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43" w:rsidRPr="00922332" w:rsidRDefault="004A6D43" w:rsidP="00922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72860" cy="870349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25" cy="8705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3" w:rsidRPr="00B52590" w:rsidRDefault="00D65FEF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СОВЕТ </w:t>
      </w:r>
    </w:p>
    <w:p w:rsidR="004A6D43" w:rsidRPr="00B52590" w:rsidRDefault="00146996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БОЛЬШЕОЗЕР</w:t>
      </w:r>
      <w:r w:rsidR="004A6D43" w:rsidRPr="00B52590">
        <w:rPr>
          <w:rFonts w:ascii="Times New Roman" w:hAnsi="Times New Roman" w:cs="Times New Roman"/>
          <w:b/>
          <w:sz w:val="28"/>
        </w:rPr>
        <w:t xml:space="preserve">СКОГО МУНИЦИПАЛЬНОГО  ОБРАЗОВАНИЯ 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БАЛТАЙСКОГО МУНИЦИПАЛЬНОГО РАЙОНА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САРАТОВСКОЙ  ОБЛАСТИ</w:t>
      </w:r>
    </w:p>
    <w:p w:rsidR="004A6D43" w:rsidRPr="001F1D6B" w:rsidRDefault="004A6D43" w:rsidP="004A6D43">
      <w:pPr>
        <w:tabs>
          <w:tab w:val="left" w:pos="5207"/>
        </w:tabs>
        <w:spacing w:after="0"/>
        <w:rPr>
          <w:rFonts w:ascii="Times New Roman" w:hAnsi="Times New Roman" w:cs="Times New Roman"/>
          <w:b/>
          <w:sz w:val="28"/>
        </w:rPr>
      </w:pPr>
      <w:r w:rsidRPr="001F1D6B">
        <w:rPr>
          <w:rFonts w:ascii="Times New Roman" w:hAnsi="Times New Roman" w:cs="Times New Roman"/>
          <w:b/>
          <w:sz w:val="28"/>
        </w:rPr>
        <w:tab/>
      </w:r>
    </w:p>
    <w:p w:rsidR="004A6D43" w:rsidRPr="001F1D6B" w:rsidRDefault="00922332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двадцать шестое </w:t>
      </w:r>
      <w:r w:rsidR="00146996">
        <w:rPr>
          <w:rFonts w:ascii="Times New Roman" w:hAnsi="Times New Roman" w:cs="Times New Roman"/>
          <w:b/>
          <w:sz w:val="28"/>
        </w:rPr>
        <w:t xml:space="preserve">заседание Совета </w:t>
      </w:r>
    </w:p>
    <w:p w:rsidR="004A6D43" w:rsidRDefault="00812A0A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</w:t>
      </w:r>
      <w:r w:rsidR="004A6D43" w:rsidRPr="001F1D6B">
        <w:rPr>
          <w:rFonts w:ascii="Times New Roman" w:hAnsi="Times New Roman" w:cs="Times New Roman"/>
          <w:b/>
          <w:sz w:val="28"/>
        </w:rPr>
        <w:t xml:space="preserve"> созыва</w:t>
      </w:r>
    </w:p>
    <w:p w:rsidR="004A6D43" w:rsidRPr="001F1D6B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6D43" w:rsidRDefault="00922332" w:rsidP="004A6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27.05.2025 №117</w:t>
      </w:r>
    </w:p>
    <w:p w:rsidR="00DE4804" w:rsidRDefault="00146996" w:rsidP="000D5A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Б-Озерки</w:t>
      </w:r>
      <w:proofErr w:type="spellEnd"/>
    </w:p>
    <w:p w:rsidR="000F1F26" w:rsidRPr="000D5A71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5A71">
        <w:rPr>
          <w:rFonts w:ascii="Times New Roman" w:hAnsi="Times New Roman" w:cs="Times New Roman"/>
          <w:b/>
          <w:sz w:val="26"/>
          <w:szCs w:val="26"/>
        </w:rPr>
        <w:t>Об утверждении годового отчета</w:t>
      </w:r>
      <w:r w:rsidR="000D5A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5A71">
        <w:rPr>
          <w:rFonts w:ascii="Times New Roman" w:hAnsi="Times New Roman" w:cs="Times New Roman"/>
          <w:b/>
          <w:sz w:val="26"/>
          <w:szCs w:val="26"/>
        </w:rPr>
        <w:t xml:space="preserve">об исполнении местного бюджета </w:t>
      </w:r>
    </w:p>
    <w:p w:rsidR="000F1F26" w:rsidRPr="000D5A71" w:rsidRDefault="00CD04CA" w:rsidP="000F1F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D5A71">
        <w:rPr>
          <w:rFonts w:ascii="Times New Roman" w:hAnsi="Times New Roman" w:cs="Times New Roman"/>
          <w:b/>
          <w:sz w:val="26"/>
          <w:szCs w:val="26"/>
        </w:rPr>
        <w:t>Большеозё</w:t>
      </w:r>
      <w:r w:rsidR="00146996" w:rsidRPr="000D5A71">
        <w:rPr>
          <w:rFonts w:ascii="Times New Roman" w:hAnsi="Times New Roman" w:cs="Times New Roman"/>
          <w:b/>
          <w:sz w:val="26"/>
          <w:szCs w:val="26"/>
        </w:rPr>
        <w:t>р</w:t>
      </w:r>
      <w:r w:rsidR="000F1F26" w:rsidRPr="000D5A7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0F1F26" w:rsidRPr="000D5A7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0D5A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5361" w:rsidRPr="000D5A71">
        <w:rPr>
          <w:rFonts w:ascii="Times New Roman" w:hAnsi="Times New Roman" w:cs="Times New Roman"/>
          <w:b/>
          <w:sz w:val="26"/>
          <w:szCs w:val="26"/>
        </w:rPr>
        <w:t>за 2024</w:t>
      </w:r>
      <w:r w:rsidR="000F1F26" w:rsidRPr="000D5A7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F1F26" w:rsidRPr="000D5A71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F1F26" w:rsidRPr="000D5A71" w:rsidRDefault="000F1F26" w:rsidP="00C16D0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A71">
        <w:rPr>
          <w:rFonts w:ascii="Times New Roman" w:hAnsi="Times New Roman" w:cs="Times New Roman"/>
          <w:sz w:val="26"/>
          <w:szCs w:val="26"/>
        </w:rPr>
        <w:t>В соответствии со статьями 264.2, 264.4, 264.6</w:t>
      </w:r>
      <w:r w:rsidR="00C16D06" w:rsidRPr="000D5A71">
        <w:rPr>
          <w:rFonts w:ascii="Times New Roman" w:hAnsi="Times New Roman" w:cs="Times New Roman"/>
          <w:sz w:val="26"/>
          <w:szCs w:val="26"/>
        </w:rPr>
        <w:t xml:space="preserve">  </w:t>
      </w:r>
      <w:r w:rsidRPr="000D5A71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Федерации, руководствуясь Положением</w:t>
      </w:r>
      <w:r w:rsidR="00146996" w:rsidRPr="000D5A71">
        <w:rPr>
          <w:rFonts w:ascii="Times New Roman" w:hAnsi="Times New Roman" w:cs="Times New Roman"/>
          <w:sz w:val="26"/>
          <w:szCs w:val="26"/>
        </w:rPr>
        <w:t xml:space="preserve"> </w:t>
      </w:r>
      <w:r w:rsidR="00CD04CA" w:rsidRPr="000D5A71"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proofErr w:type="spellStart"/>
      <w:r w:rsidR="00CD04CA" w:rsidRPr="000D5A71">
        <w:rPr>
          <w:rFonts w:ascii="Times New Roman" w:hAnsi="Times New Roman" w:cs="Times New Roman"/>
          <w:sz w:val="26"/>
          <w:szCs w:val="26"/>
        </w:rPr>
        <w:t>Большеозё</w:t>
      </w:r>
      <w:r w:rsidR="00146996" w:rsidRPr="000D5A71">
        <w:rPr>
          <w:rFonts w:ascii="Times New Roman" w:hAnsi="Times New Roman" w:cs="Times New Roman"/>
          <w:sz w:val="26"/>
          <w:szCs w:val="26"/>
        </w:rPr>
        <w:t>р</w:t>
      </w:r>
      <w:r w:rsidRPr="000D5A71">
        <w:rPr>
          <w:rFonts w:ascii="Times New Roman" w:hAnsi="Times New Roman" w:cs="Times New Roman"/>
          <w:sz w:val="26"/>
          <w:szCs w:val="26"/>
        </w:rPr>
        <w:t>ском</w:t>
      </w:r>
      <w:proofErr w:type="spellEnd"/>
      <w:r w:rsidRPr="000D5A71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Pr="000D5A71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0D5A71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утверж</w:t>
      </w:r>
      <w:r w:rsidR="00146996" w:rsidRPr="000D5A71">
        <w:rPr>
          <w:rFonts w:ascii="Times New Roman" w:hAnsi="Times New Roman" w:cs="Times New Roman"/>
          <w:sz w:val="26"/>
          <w:szCs w:val="26"/>
        </w:rPr>
        <w:t>д</w:t>
      </w:r>
      <w:r w:rsidR="00CD04CA" w:rsidRPr="000D5A71">
        <w:rPr>
          <w:rFonts w:ascii="Times New Roman" w:hAnsi="Times New Roman" w:cs="Times New Roman"/>
          <w:sz w:val="26"/>
          <w:szCs w:val="26"/>
        </w:rPr>
        <w:t xml:space="preserve">енным решением Совета  </w:t>
      </w:r>
      <w:proofErr w:type="spellStart"/>
      <w:r w:rsidR="00CD04CA" w:rsidRPr="000D5A71">
        <w:rPr>
          <w:rFonts w:ascii="Times New Roman" w:hAnsi="Times New Roman" w:cs="Times New Roman"/>
          <w:sz w:val="26"/>
          <w:szCs w:val="26"/>
        </w:rPr>
        <w:t>Большеозё</w:t>
      </w:r>
      <w:r w:rsidR="00146996" w:rsidRPr="000D5A71">
        <w:rPr>
          <w:rFonts w:ascii="Times New Roman" w:hAnsi="Times New Roman" w:cs="Times New Roman"/>
          <w:sz w:val="26"/>
          <w:szCs w:val="26"/>
        </w:rPr>
        <w:t>р</w:t>
      </w:r>
      <w:r w:rsidRPr="000D5A7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D5A71">
        <w:rPr>
          <w:rFonts w:ascii="Times New Roman" w:hAnsi="Times New Roman" w:cs="Times New Roman"/>
          <w:sz w:val="26"/>
          <w:szCs w:val="26"/>
        </w:rPr>
        <w:t xml:space="preserve"> </w:t>
      </w:r>
      <w:r w:rsidR="00146996" w:rsidRPr="000D5A71">
        <w:rPr>
          <w:rFonts w:ascii="Times New Roman" w:hAnsi="Times New Roman" w:cs="Times New Roman"/>
          <w:sz w:val="26"/>
          <w:szCs w:val="26"/>
        </w:rPr>
        <w:t>муниципального образования от 19.04.2010 №75</w:t>
      </w:r>
      <w:r w:rsidR="00520CFC" w:rsidRPr="000D5A71">
        <w:rPr>
          <w:rFonts w:ascii="Times New Roman" w:hAnsi="Times New Roman" w:cs="Times New Roman"/>
          <w:sz w:val="26"/>
          <w:szCs w:val="26"/>
        </w:rPr>
        <w:t>, руководствуясь Уставом</w:t>
      </w:r>
      <w:r w:rsidR="00CD04CA" w:rsidRPr="000D5A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04CA" w:rsidRPr="000D5A71">
        <w:rPr>
          <w:rFonts w:ascii="Times New Roman" w:hAnsi="Times New Roman" w:cs="Times New Roman"/>
          <w:sz w:val="26"/>
          <w:szCs w:val="26"/>
        </w:rPr>
        <w:t>Большеозё</w:t>
      </w:r>
      <w:r w:rsidR="00146996" w:rsidRPr="000D5A71">
        <w:rPr>
          <w:rFonts w:ascii="Times New Roman" w:hAnsi="Times New Roman" w:cs="Times New Roman"/>
          <w:sz w:val="26"/>
          <w:szCs w:val="26"/>
        </w:rPr>
        <w:t>р</w:t>
      </w:r>
      <w:r w:rsidRPr="000D5A7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D5A7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46996" w:rsidRPr="000D5A71">
        <w:rPr>
          <w:rFonts w:ascii="Times New Roman" w:hAnsi="Times New Roman" w:cs="Times New Roman"/>
          <w:sz w:val="26"/>
          <w:szCs w:val="26"/>
        </w:rPr>
        <w:t>о</w:t>
      </w:r>
      <w:r w:rsidR="00CD04CA" w:rsidRPr="000D5A71">
        <w:rPr>
          <w:rFonts w:ascii="Times New Roman" w:hAnsi="Times New Roman" w:cs="Times New Roman"/>
          <w:sz w:val="26"/>
          <w:szCs w:val="26"/>
        </w:rPr>
        <w:t xml:space="preserve">го образования, Совет  </w:t>
      </w:r>
      <w:proofErr w:type="spellStart"/>
      <w:r w:rsidR="00CD04CA" w:rsidRPr="000D5A71">
        <w:rPr>
          <w:rFonts w:ascii="Times New Roman" w:hAnsi="Times New Roman" w:cs="Times New Roman"/>
          <w:sz w:val="26"/>
          <w:szCs w:val="26"/>
        </w:rPr>
        <w:t>Большеозё</w:t>
      </w:r>
      <w:r w:rsidR="00146996" w:rsidRPr="000D5A71">
        <w:rPr>
          <w:rFonts w:ascii="Times New Roman" w:hAnsi="Times New Roman" w:cs="Times New Roman"/>
          <w:sz w:val="26"/>
          <w:szCs w:val="26"/>
        </w:rPr>
        <w:t>р</w:t>
      </w:r>
      <w:r w:rsidRPr="000D5A7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D5A7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0D5A7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F1F26" w:rsidRPr="000D5A71" w:rsidRDefault="008E3238" w:rsidP="008E323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D5A71">
        <w:rPr>
          <w:rFonts w:ascii="Times New Roman" w:hAnsi="Times New Roman" w:cs="Times New Roman"/>
          <w:sz w:val="26"/>
          <w:szCs w:val="26"/>
        </w:rPr>
        <w:t xml:space="preserve"> 1.</w:t>
      </w:r>
      <w:r w:rsidR="000F1F26" w:rsidRPr="000D5A71">
        <w:rPr>
          <w:rFonts w:ascii="Times New Roman" w:hAnsi="Times New Roman" w:cs="Times New Roman"/>
          <w:sz w:val="26"/>
          <w:szCs w:val="26"/>
        </w:rPr>
        <w:t>Утвердить отчет об исполнении</w:t>
      </w:r>
      <w:r w:rsidR="00CD04CA" w:rsidRPr="000D5A71">
        <w:rPr>
          <w:rFonts w:ascii="Times New Roman" w:hAnsi="Times New Roman" w:cs="Times New Roman"/>
          <w:sz w:val="26"/>
          <w:szCs w:val="26"/>
        </w:rPr>
        <w:t xml:space="preserve"> местного бюджета </w:t>
      </w:r>
      <w:proofErr w:type="spellStart"/>
      <w:r w:rsidR="00CD04CA" w:rsidRPr="000D5A71">
        <w:rPr>
          <w:rFonts w:ascii="Times New Roman" w:hAnsi="Times New Roman" w:cs="Times New Roman"/>
          <w:sz w:val="26"/>
          <w:szCs w:val="26"/>
        </w:rPr>
        <w:t>Большеозё</w:t>
      </w:r>
      <w:r w:rsidR="00146996" w:rsidRPr="000D5A71">
        <w:rPr>
          <w:rFonts w:ascii="Times New Roman" w:hAnsi="Times New Roman" w:cs="Times New Roman"/>
          <w:sz w:val="26"/>
          <w:szCs w:val="26"/>
        </w:rPr>
        <w:t>р</w:t>
      </w:r>
      <w:r w:rsidR="000F1F26" w:rsidRPr="000D5A71">
        <w:rPr>
          <w:rFonts w:ascii="Times New Roman" w:hAnsi="Times New Roman" w:cs="Times New Roman"/>
          <w:sz w:val="26"/>
          <w:szCs w:val="26"/>
        </w:rPr>
        <w:t>ского</w:t>
      </w:r>
      <w:proofErr w:type="spellEnd"/>
    </w:p>
    <w:p w:rsidR="000F1F26" w:rsidRPr="000D5A71" w:rsidRDefault="000F1F26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D5A71">
        <w:rPr>
          <w:rFonts w:ascii="Times New Roman" w:hAnsi="Times New Roman" w:cs="Times New Roman"/>
          <w:sz w:val="26"/>
          <w:szCs w:val="26"/>
        </w:rPr>
        <w:t>м</w:t>
      </w:r>
      <w:r w:rsidR="00710548" w:rsidRPr="000D5A71">
        <w:rPr>
          <w:rFonts w:ascii="Times New Roman" w:hAnsi="Times New Roman" w:cs="Times New Roman"/>
          <w:sz w:val="26"/>
          <w:szCs w:val="26"/>
        </w:rPr>
        <w:t>униципального образовани</w:t>
      </w:r>
      <w:r w:rsidR="006A5361" w:rsidRPr="000D5A71">
        <w:rPr>
          <w:rFonts w:ascii="Times New Roman" w:hAnsi="Times New Roman" w:cs="Times New Roman"/>
          <w:sz w:val="26"/>
          <w:szCs w:val="26"/>
        </w:rPr>
        <w:t>я за 2024</w:t>
      </w:r>
      <w:r w:rsidRPr="000D5A71">
        <w:rPr>
          <w:rFonts w:ascii="Times New Roman" w:hAnsi="Times New Roman" w:cs="Times New Roman"/>
          <w:sz w:val="26"/>
          <w:szCs w:val="26"/>
        </w:rPr>
        <w:t xml:space="preserve"> год по доходам в сумме</w:t>
      </w:r>
      <w:r w:rsidR="00AD0915" w:rsidRPr="000D5A71">
        <w:rPr>
          <w:rFonts w:ascii="Times New Roman" w:hAnsi="Times New Roman" w:cs="Times New Roman"/>
          <w:sz w:val="26"/>
          <w:szCs w:val="26"/>
        </w:rPr>
        <w:t xml:space="preserve"> </w:t>
      </w:r>
      <w:r w:rsidR="006A5361" w:rsidRPr="000D5A71">
        <w:rPr>
          <w:rFonts w:ascii="Times New Roman" w:hAnsi="Times New Roman" w:cs="Times New Roman"/>
          <w:sz w:val="26"/>
          <w:szCs w:val="26"/>
        </w:rPr>
        <w:t>13 614</w:t>
      </w:r>
      <w:r w:rsidR="00520CFC" w:rsidRPr="000D5A71">
        <w:rPr>
          <w:rFonts w:ascii="Times New Roman" w:hAnsi="Times New Roman" w:cs="Times New Roman"/>
          <w:sz w:val="26"/>
          <w:szCs w:val="26"/>
        </w:rPr>
        <w:t xml:space="preserve"> </w:t>
      </w:r>
      <w:r w:rsidR="006A5361" w:rsidRPr="000D5A71">
        <w:rPr>
          <w:rFonts w:ascii="Times New Roman" w:hAnsi="Times New Roman" w:cs="Times New Roman"/>
          <w:sz w:val="26"/>
          <w:szCs w:val="26"/>
        </w:rPr>
        <w:t>930</w:t>
      </w:r>
      <w:r w:rsidR="00A24B51" w:rsidRPr="000D5A71">
        <w:rPr>
          <w:rFonts w:ascii="Times New Roman" w:hAnsi="Times New Roman" w:cs="Times New Roman"/>
          <w:sz w:val="26"/>
          <w:szCs w:val="26"/>
        </w:rPr>
        <w:t>,</w:t>
      </w:r>
      <w:r w:rsidR="006A5361" w:rsidRPr="000D5A71">
        <w:rPr>
          <w:rFonts w:ascii="Times New Roman" w:hAnsi="Times New Roman" w:cs="Times New Roman"/>
          <w:sz w:val="26"/>
          <w:szCs w:val="26"/>
        </w:rPr>
        <w:t>93</w:t>
      </w:r>
      <w:r w:rsidRPr="000D5A71">
        <w:rPr>
          <w:rFonts w:ascii="Times New Roman" w:hAnsi="Times New Roman" w:cs="Times New Roman"/>
          <w:sz w:val="26"/>
          <w:szCs w:val="26"/>
        </w:rPr>
        <w:t xml:space="preserve"> рублей, по расходам в сумме </w:t>
      </w:r>
      <w:r w:rsidR="006A5361" w:rsidRPr="000D5A71">
        <w:rPr>
          <w:rFonts w:ascii="Times New Roman" w:hAnsi="Times New Roman" w:cs="Times New Roman"/>
          <w:sz w:val="26"/>
          <w:szCs w:val="26"/>
        </w:rPr>
        <w:t>13 351 766</w:t>
      </w:r>
      <w:r w:rsidR="00D47B3E" w:rsidRPr="000D5A71">
        <w:rPr>
          <w:rFonts w:ascii="Times New Roman" w:hAnsi="Times New Roman" w:cs="Times New Roman"/>
          <w:sz w:val="26"/>
          <w:szCs w:val="26"/>
        </w:rPr>
        <w:t>,</w:t>
      </w:r>
      <w:r w:rsidR="006A5361" w:rsidRPr="000D5A71">
        <w:rPr>
          <w:rFonts w:ascii="Times New Roman" w:hAnsi="Times New Roman" w:cs="Times New Roman"/>
          <w:sz w:val="26"/>
          <w:szCs w:val="26"/>
        </w:rPr>
        <w:t>61</w:t>
      </w:r>
      <w:r w:rsidRPr="000D5A71">
        <w:rPr>
          <w:rFonts w:ascii="Times New Roman" w:hAnsi="Times New Roman" w:cs="Times New Roman"/>
          <w:sz w:val="26"/>
          <w:szCs w:val="26"/>
        </w:rPr>
        <w:t xml:space="preserve"> рублей,  с профицитом бюджета в сумме </w:t>
      </w:r>
      <w:r w:rsidR="006A5361" w:rsidRPr="000D5A71">
        <w:rPr>
          <w:rFonts w:ascii="Times New Roman" w:hAnsi="Times New Roman" w:cs="Times New Roman"/>
          <w:sz w:val="26"/>
          <w:szCs w:val="26"/>
        </w:rPr>
        <w:t>270 352,41</w:t>
      </w:r>
      <w:r w:rsidRPr="000D5A7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F1F26" w:rsidRPr="000D5A71" w:rsidRDefault="00C82974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D5A71">
        <w:rPr>
          <w:rFonts w:ascii="Times New Roman" w:hAnsi="Times New Roman" w:cs="Times New Roman"/>
          <w:sz w:val="26"/>
          <w:szCs w:val="26"/>
        </w:rPr>
        <w:tab/>
      </w:r>
      <w:r w:rsidR="008E3238" w:rsidRPr="000D5A71">
        <w:rPr>
          <w:rFonts w:ascii="Times New Roman" w:hAnsi="Times New Roman" w:cs="Times New Roman"/>
          <w:sz w:val="26"/>
          <w:szCs w:val="26"/>
        </w:rPr>
        <w:t xml:space="preserve">  2.</w:t>
      </w:r>
      <w:r w:rsidR="000F1F26" w:rsidRPr="000D5A71">
        <w:rPr>
          <w:rFonts w:ascii="Times New Roman" w:hAnsi="Times New Roman" w:cs="Times New Roman"/>
          <w:sz w:val="26"/>
          <w:szCs w:val="26"/>
        </w:rPr>
        <w:t xml:space="preserve">Утвердить следующие показатели по исполнению бюджета </w:t>
      </w:r>
      <w:proofErr w:type="spellStart"/>
      <w:r w:rsidR="00CD04CA" w:rsidRPr="000D5A71">
        <w:rPr>
          <w:rFonts w:ascii="Times New Roman" w:hAnsi="Times New Roman" w:cs="Times New Roman"/>
          <w:sz w:val="26"/>
          <w:szCs w:val="26"/>
        </w:rPr>
        <w:t>Большеозё</w:t>
      </w:r>
      <w:r w:rsidR="00146996" w:rsidRPr="000D5A71">
        <w:rPr>
          <w:rFonts w:ascii="Times New Roman" w:hAnsi="Times New Roman" w:cs="Times New Roman"/>
          <w:sz w:val="26"/>
          <w:szCs w:val="26"/>
        </w:rPr>
        <w:t>р</w:t>
      </w:r>
      <w:r w:rsidR="000F1F26" w:rsidRPr="000D5A7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0F1F26" w:rsidRPr="000D5A71">
        <w:rPr>
          <w:rFonts w:ascii="Times New Roman" w:hAnsi="Times New Roman" w:cs="Times New Roman"/>
          <w:sz w:val="26"/>
          <w:szCs w:val="26"/>
        </w:rPr>
        <w:t xml:space="preserve"> м</w:t>
      </w:r>
      <w:r w:rsidR="00710548" w:rsidRPr="000D5A71">
        <w:rPr>
          <w:rFonts w:ascii="Times New Roman" w:hAnsi="Times New Roman" w:cs="Times New Roman"/>
          <w:sz w:val="26"/>
          <w:szCs w:val="26"/>
        </w:rPr>
        <w:t>у</w:t>
      </w:r>
      <w:r w:rsidR="006A5361" w:rsidRPr="000D5A71">
        <w:rPr>
          <w:rFonts w:ascii="Times New Roman" w:hAnsi="Times New Roman" w:cs="Times New Roman"/>
          <w:sz w:val="26"/>
          <w:szCs w:val="26"/>
        </w:rPr>
        <w:t>ниципального образования за 2024</w:t>
      </w:r>
      <w:r w:rsidR="000F1F26" w:rsidRPr="000D5A7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0F1F26" w:rsidRPr="000D5A71" w:rsidRDefault="000F1F26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A71">
        <w:rPr>
          <w:rFonts w:ascii="Times New Roman" w:hAnsi="Times New Roman" w:cs="Times New Roman"/>
          <w:sz w:val="26"/>
          <w:szCs w:val="26"/>
        </w:rPr>
        <w:t xml:space="preserve">- доходы местного </w:t>
      </w:r>
      <w:r w:rsidR="00CD04CA" w:rsidRPr="000D5A71">
        <w:rPr>
          <w:rFonts w:ascii="Times New Roman" w:hAnsi="Times New Roman" w:cs="Times New Roman"/>
          <w:sz w:val="26"/>
          <w:szCs w:val="26"/>
        </w:rPr>
        <w:t xml:space="preserve">бюджета  </w:t>
      </w:r>
      <w:proofErr w:type="spellStart"/>
      <w:r w:rsidR="00CD04CA" w:rsidRPr="000D5A71">
        <w:rPr>
          <w:rFonts w:ascii="Times New Roman" w:hAnsi="Times New Roman" w:cs="Times New Roman"/>
          <w:sz w:val="26"/>
          <w:szCs w:val="26"/>
        </w:rPr>
        <w:t>Большеозё</w:t>
      </w:r>
      <w:r w:rsidR="00146996" w:rsidRPr="000D5A71">
        <w:rPr>
          <w:rFonts w:ascii="Times New Roman" w:hAnsi="Times New Roman" w:cs="Times New Roman"/>
          <w:sz w:val="26"/>
          <w:szCs w:val="26"/>
        </w:rPr>
        <w:t>р</w:t>
      </w:r>
      <w:r w:rsidRPr="000D5A7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D5A71">
        <w:rPr>
          <w:rFonts w:ascii="Times New Roman" w:hAnsi="Times New Roman" w:cs="Times New Roman"/>
          <w:sz w:val="26"/>
          <w:szCs w:val="26"/>
        </w:rPr>
        <w:t xml:space="preserve"> м</w:t>
      </w:r>
      <w:r w:rsidR="00710548" w:rsidRPr="000D5A71">
        <w:rPr>
          <w:rFonts w:ascii="Times New Roman" w:hAnsi="Times New Roman" w:cs="Times New Roman"/>
          <w:sz w:val="26"/>
          <w:szCs w:val="26"/>
        </w:rPr>
        <w:t>у</w:t>
      </w:r>
      <w:r w:rsidR="006A5361" w:rsidRPr="000D5A71">
        <w:rPr>
          <w:rFonts w:ascii="Times New Roman" w:hAnsi="Times New Roman" w:cs="Times New Roman"/>
          <w:sz w:val="26"/>
          <w:szCs w:val="26"/>
        </w:rPr>
        <w:t>ниципального образования за 2024</w:t>
      </w:r>
      <w:r w:rsidRPr="000D5A71">
        <w:rPr>
          <w:rFonts w:ascii="Times New Roman" w:hAnsi="Times New Roman" w:cs="Times New Roman"/>
          <w:sz w:val="26"/>
          <w:szCs w:val="26"/>
        </w:rPr>
        <w:t xml:space="preserve"> год по кодам классификации доходов бюджета согласно приложению №</w:t>
      </w:r>
      <w:r w:rsidR="008160D1" w:rsidRPr="000D5A71">
        <w:rPr>
          <w:rFonts w:ascii="Times New Roman" w:hAnsi="Times New Roman" w:cs="Times New Roman"/>
          <w:sz w:val="26"/>
          <w:szCs w:val="26"/>
        </w:rPr>
        <w:t xml:space="preserve"> </w:t>
      </w:r>
      <w:r w:rsidRPr="000D5A71">
        <w:rPr>
          <w:rFonts w:ascii="Times New Roman" w:hAnsi="Times New Roman" w:cs="Times New Roman"/>
          <w:sz w:val="26"/>
          <w:szCs w:val="26"/>
        </w:rPr>
        <w:t>1 к настоящему решению;</w:t>
      </w:r>
    </w:p>
    <w:p w:rsidR="000F1F26" w:rsidRPr="000D5A71" w:rsidRDefault="00937EA0" w:rsidP="00937E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D5A7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1F26" w:rsidRPr="000D5A71">
        <w:rPr>
          <w:rFonts w:ascii="Times New Roman" w:hAnsi="Times New Roman" w:cs="Times New Roman"/>
          <w:sz w:val="26"/>
          <w:szCs w:val="26"/>
        </w:rPr>
        <w:t>-</w:t>
      </w:r>
      <w:r w:rsidR="008160D1" w:rsidRPr="000D5A71">
        <w:rPr>
          <w:rFonts w:ascii="Times New Roman" w:hAnsi="Times New Roman" w:cs="Times New Roman"/>
          <w:sz w:val="26"/>
          <w:szCs w:val="26"/>
        </w:rPr>
        <w:t xml:space="preserve"> </w:t>
      </w:r>
      <w:r w:rsidR="000F1F26" w:rsidRPr="000D5A71">
        <w:rPr>
          <w:rFonts w:ascii="Times New Roman" w:hAnsi="Times New Roman" w:cs="Times New Roman"/>
          <w:sz w:val="26"/>
          <w:szCs w:val="26"/>
        </w:rPr>
        <w:t>расходы местного</w:t>
      </w:r>
      <w:r w:rsidR="00CD04CA" w:rsidRPr="000D5A71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="00CD04CA" w:rsidRPr="000D5A71">
        <w:rPr>
          <w:rFonts w:ascii="Times New Roman" w:hAnsi="Times New Roman" w:cs="Times New Roman"/>
          <w:sz w:val="26"/>
          <w:szCs w:val="26"/>
        </w:rPr>
        <w:t>Большеозё</w:t>
      </w:r>
      <w:r w:rsidR="00146996" w:rsidRPr="000D5A71">
        <w:rPr>
          <w:rFonts w:ascii="Times New Roman" w:hAnsi="Times New Roman" w:cs="Times New Roman"/>
          <w:sz w:val="26"/>
          <w:szCs w:val="26"/>
        </w:rPr>
        <w:t>р</w:t>
      </w:r>
      <w:r w:rsidR="000F1F26" w:rsidRPr="000D5A7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0F1F26" w:rsidRPr="000D5A71">
        <w:rPr>
          <w:rFonts w:ascii="Times New Roman" w:hAnsi="Times New Roman" w:cs="Times New Roman"/>
          <w:sz w:val="26"/>
          <w:szCs w:val="26"/>
        </w:rPr>
        <w:t xml:space="preserve"> м</w:t>
      </w:r>
      <w:r w:rsidR="00710548" w:rsidRPr="000D5A71">
        <w:rPr>
          <w:rFonts w:ascii="Times New Roman" w:hAnsi="Times New Roman" w:cs="Times New Roman"/>
          <w:sz w:val="26"/>
          <w:szCs w:val="26"/>
        </w:rPr>
        <w:t>у</w:t>
      </w:r>
      <w:r w:rsidR="00D47B3E" w:rsidRPr="000D5A71">
        <w:rPr>
          <w:rFonts w:ascii="Times New Roman" w:hAnsi="Times New Roman" w:cs="Times New Roman"/>
          <w:sz w:val="26"/>
          <w:szCs w:val="26"/>
        </w:rPr>
        <w:t xml:space="preserve">ниципального образования за </w:t>
      </w:r>
      <w:r w:rsidR="006A5361" w:rsidRPr="000D5A71">
        <w:rPr>
          <w:rFonts w:ascii="Times New Roman" w:hAnsi="Times New Roman" w:cs="Times New Roman"/>
          <w:sz w:val="26"/>
          <w:szCs w:val="26"/>
        </w:rPr>
        <w:t>2024</w:t>
      </w:r>
      <w:r w:rsidR="00372212" w:rsidRPr="000D5A71">
        <w:rPr>
          <w:rFonts w:ascii="Times New Roman" w:hAnsi="Times New Roman" w:cs="Times New Roman"/>
          <w:sz w:val="26"/>
          <w:szCs w:val="26"/>
        </w:rPr>
        <w:t xml:space="preserve"> год по ведомственной структуре</w:t>
      </w:r>
      <w:r w:rsidR="000F1F26" w:rsidRPr="000D5A71">
        <w:rPr>
          <w:rFonts w:ascii="Times New Roman" w:hAnsi="Times New Roman" w:cs="Times New Roman"/>
          <w:sz w:val="26"/>
          <w:szCs w:val="26"/>
        </w:rPr>
        <w:t xml:space="preserve"> расхода бюджета согласно приложению №</w:t>
      </w:r>
      <w:r w:rsidR="008160D1" w:rsidRPr="000D5A71">
        <w:rPr>
          <w:rFonts w:ascii="Times New Roman" w:hAnsi="Times New Roman" w:cs="Times New Roman"/>
          <w:sz w:val="26"/>
          <w:szCs w:val="26"/>
        </w:rPr>
        <w:t xml:space="preserve"> </w:t>
      </w:r>
      <w:r w:rsidR="00372212" w:rsidRPr="000D5A71">
        <w:rPr>
          <w:rFonts w:ascii="Times New Roman" w:hAnsi="Times New Roman" w:cs="Times New Roman"/>
          <w:sz w:val="26"/>
          <w:szCs w:val="26"/>
        </w:rPr>
        <w:t>2 к настоящему решению;</w:t>
      </w:r>
    </w:p>
    <w:p w:rsidR="00372212" w:rsidRPr="000D5A71" w:rsidRDefault="00372212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A71">
        <w:rPr>
          <w:rFonts w:ascii="Times New Roman" w:hAnsi="Times New Roman" w:cs="Times New Roman"/>
          <w:sz w:val="26"/>
          <w:szCs w:val="26"/>
        </w:rPr>
        <w:t xml:space="preserve">- расходы местного бюджета </w:t>
      </w:r>
      <w:proofErr w:type="spellStart"/>
      <w:r w:rsidRPr="000D5A71">
        <w:rPr>
          <w:rFonts w:ascii="Times New Roman" w:hAnsi="Times New Roman" w:cs="Times New Roman"/>
          <w:sz w:val="26"/>
          <w:szCs w:val="26"/>
        </w:rPr>
        <w:t>Большеозёрского</w:t>
      </w:r>
      <w:proofErr w:type="spellEnd"/>
      <w:r w:rsidRPr="000D5A71">
        <w:rPr>
          <w:rFonts w:ascii="Times New Roman" w:hAnsi="Times New Roman" w:cs="Times New Roman"/>
          <w:sz w:val="26"/>
          <w:szCs w:val="26"/>
        </w:rPr>
        <w:t xml:space="preserve"> му</w:t>
      </w:r>
      <w:r w:rsidR="006A5361" w:rsidRPr="000D5A71">
        <w:rPr>
          <w:rFonts w:ascii="Times New Roman" w:hAnsi="Times New Roman" w:cs="Times New Roman"/>
          <w:sz w:val="26"/>
          <w:szCs w:val="26"/>
        </w:rPr>
        <w:t>ниципального образования за 2024</w:t>
      </w:r>
      <w:r w:rsidRPr="000D5A71">
        <w:rPr>
          <w:rFonts w:ascii="Times New Roman" w:hAnsi="Times New Roman" w:cs="Times New Roman"/>
          <w:sz w:val="26"/>
          <w:szCs w:val="26"/>
        </w:rPr>
        <w:t xml:space="preserve"> год по разделам и подразделам классификации расхода бюджета согласно приложению № 3 к настоящему решению;</w:t>
      </w:r>
    </w:p>
    <w:p w:rsidR="00372212" w:rsidRPr="000D5A71" w:rsidRDefault="00372212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A71">
        <w:rPr>
          <w:rFonts w:ascii="Times New Roman" w:hAnsi="Times New Roman" w:cs="Times New Roman"/>
          <w:sz w:val="26"/>
          <w:szCs w:val="26"/>
        </w:rPr>
        <w:t xml:space="preserve">- источники финансирования дефицита  бюджета </w:t>
      </w:r>
      <w:proofErr w:type="spellStart"/>
      <w:r w:rsidRPr="000D5A71">
        <w:rPr>
          <w:rFonts w:ascii="Times New Roman" w:hAnsi="Times New Roman" w:cs="Times New Roman"/>
          <w:sz w:val="26"/>
          <w:szCs w:val="26"/>
        </w:rPr>
        <w:t>Большеозёрского</w:t>
      </w:r>
      <w:proofErr w:type="spellEnd"/>
      <w:r w:rsidRPr="000D5A71">
        <w:rPr>
          <w:rFonts w:ascii="Times New Roman" w:hAnsi="Times New Roman" w:cs="Times New Roman"/>
          <w:sz w:val="26"/>
          <w:szCs w:val="26"/>
        </w:rPr>
        <w:t xml:space="preserve"> му</w:t>
      </w:r>
      <w:r w:rsidR="006A5361" w:rsidRPr="000D5A71">
        <w:rPr>
          <w:rFonts w:ascii="Times New Roman" w:hAnsi="Times New Roman" w:cs="Times New Roman"/>
          <w:sz w:val="26"/>
          <w:szCs w:val="26"/>
        </w:rPr>
        <w:t>ниципального образования за 2024</w:t>
      </w:r>
      <w:r w:rsidRPr="000D5A71">
        <w:rPr>
          <w:rFonts w:ascii="Times New Roman" w:hAnsi="Times New Roman" w:cs="Times New Roman"/>
          <w:sz w:val="26"/>
          <w:szCs w:val="26"/>
        </w:rPr>
        <w:t xml:space="preserve"> год по кодам </w:t>
      </w:r>
      <w:proofErr w:type="gramStart"/>
      <w:r w:rsidRPr="000D5A71">
        <w:rPr>
          <w:rFonts w:ascii="Times New Roman" w:hAnsi="Times New Roman" w:cs="Times New Roman"/>
          <w:sz w:val="26"/>
          <w:szCs w:val="26"/>
        </w:rPr>
        <w:t>классификации источников финансирования  дефицита бюджета</w:t>
      </w:r>
      <w:proofErr w:type="gramEnd"/>
      <w:r w:rsidRPr="000D5A71">
        <w:rPr>
          <w:rFonts w:ascii="Times New Roman" w:hAnsi="Times New Roman" w:cs="Times New Roman"/>
          <w:sz w:val="26"/>
          <w:szCs w:val="26"/>
        </w:rPr>
        <w:t xml:space="preserve"> согласно приложению № 4 к настоящему решению.</w:t>
      </w:r>
    </w:p>
    <w:p w:rsidR="000F1F26" w:rsidRPr="000D5A71" w:rsidRDefault="00BB3A60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D5A71">
        <w:rPr>
          <w:rFonts w:ascii="Times New Roman" w:hAnsi="Times New Roman" w:cs="Times New Roman"/>
          <w:sz w:val="26"/>
          <w:szCs w:val="26"/>
        </w:rPr>
        <w:tab/>
      </w:r>
      <w:r w:rsidR="000F1F26" w:rsidRPr="000D5A71">
        <w:rPr>
          <w:rFonts w:ascii="Times New Roman" w:hAnsi="Times New Roman" w:cs="Times New Roman"/>
          <w:sz w:val="26"/>
          <w:szCs w:val="26"/>
        </w:rPr>
        <w:t xml:space="preserve"> 3</w:t>
      </w:r>
      <w:r w:rsidR="00136399" w:rsidRPr="000D5A71">
        <w:rPr>
          <w:rFonts w:ascii="Times New Roman" w:hAnsi="Times New Roman" w:cs="Times New Roman"/>
          <w:sz w:val="26"/>
          <w:szCs w:val="26"/>
        </w:rPr>
        <w:t>.</w:t>
      </w:r>
      <w:r w:rsidR="000F1F26" w:rsidRPr="000D5A71"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обнародованию.</w:t>
      </w:r>
      <w:r w:rsidR="00B45BFF" w:rsidRPr="000D5A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0D5A71">
        <w:rPr>
          <w:rFonts w:ascii="Times New Roman" w:hAnsi="Times New Roman" w:cs="Times New Roman"/>
          <w:sz w:val="26"/>
          <w:szCs w:val="26"/>
        </w:rPr>
        <w:tab/>
      </w:r>
      <w:r w:rsidR="004A6D43" w:rsidRPr="000D5A71">
        <w:rPr>
          <w:rFonts w:ascii="Times New Roman" w:hAnsi="Times New Roman" w:cs="Times New Roman"/>
          <w:sz w:val="26"/>
          <w:szCs w:val="26"/>
        </w:rPr>
        <w:t xml:space="preserve"> </w:t>
      </w:r>
      <w:r w:rsidR="000D5A7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D5A71">
        <w:rPr>
          <w:rFonts w:ascii="Times New Roman" w:hAnsi="Times New Roman" w:cs="Times New Roman"/>
          <w:sz w:val="26"/>
          <w:szCs w:val="26"/>
        </w:rPr>
        <w:t>4</w:t>
      </w:r>
      <w:r w:rsidR="000F1F26" w:rsidRPr="000D5A7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F1F26" w:rsidRPr="000D5A7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F1F26" w:rsidRPr="000D5A7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комиссию по бюджетной политике и налогам.</w:t>
      </w:r>
    </w:p>
    <w:p w:rsidR="000F1F26" w:rsidRPr="000D5A71" w:rsidRDefault="00146996" w:rsidP="000F1F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A7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0D5A71">
        <w:rPr>
          <w:rFonts w:ascii="Times New Roman" w:hAnsi="Times New Roman" w:cs="Times New Roman"/>
          <w:b/>
          <w:sz w:val="26"/>
          <w:szCs w:val="26"/>
        </w:rPr>
        <w:t>Большеозер</w:t>
      </w:r>
      <w:r w:rsidR="000F1F26" w:rsidRPr="000D5A7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</w:p>
    <w:p w:rsidR="00470DC6" w:rsidRPr="000D5A71" w:rsidRDefault="000F1F26" w:rsidP="000D5A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A71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0D5A71">
        <w:rPr>
          <w:rFonts w:ascii="Times New Roman" w:hAnsi="Times New Roman" w:cs="Times New Roman"/>
          <w:b/>
          <w:sz w:val="26"/>
          <w:szCs w:val="26"/>
        </w:rPr>
        <w:tab/>
      </w:r>
      <w:r w:rsidRPr="000D5A71">
        <w:rPr>
          <w:rFonts w:ascii="Times New Roman" w:hAnsi="Times New Roman" w:cs="Times New Roman"/>
          <w:b/>
          <w:sz w:val="26"/>
          <w:szCs w:val="26"/>
        </w:rPr>
        <w:tab/>
      </w:r>
      <w:r w:rsidRPr="000D5A71">
        <w:rPr>
          <w:rFonts w:ascii="Times New Roman" w:hAnsi="Times New Roman" w:cs="Times New Roman"/>
          <w:b/>
          <w:sz w:val="26"/>
          <w:szCs w:val="26"/>
        </w:rPr>
        <w:tab/>
      </w:r>
      <w:r w:rsidR="008160D1" w:rsidRPr="000D5A7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F4792" w:rsidRPr="000D5A7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160D1" w:rsidRPr="000D5A7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72212" w:rsidRPr="000D5A7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8160D1" w:rsidRPr="000D5A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2212" w:rsidRPr="000D5A7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12A0A" w:rsidRPr="000D5A71">
        <w:rPr>
          <w:rFonts w:ascii="Times New Roman" w:hAnsi="Times New Roman" w:cs="Times New Roman"/>
          <w:b/>
          <w:sz w:val="26"/>
          <w:szCs w:val="26"/>
        </w:rPr>
        <w:t xml:space="preserve">С.А. </w:t>
      </w:r>
      <w:proofErr w:type="spellStart"/>
      <w:r w:rsidR="00146996" w:rsidRPr="000D5A71">
        <w:rPr>
          <w:rFonts w:ascii="Times New Roman" w:hAnsi="Times New Roman" w:cs="Times New Roman"/>
          <w:b/>
          <w:sz w:val="26"/>
          <w:szCs w:val="26"/>
        </w:rPr>
        <w:t>Сибирев</w:t>
      </w:r>
      <w:proofErr w:type="spellEnd"/>
      <w:r w:rsidR="00146996" w:rsidRPr="000D5A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7F66" w:rsidRPr="009E19AB" w:rsidRDefault="00922332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127F66" w:rsidRPr="00937EA0">
        <w:rPr>
          <w:rFonts w:ascii="Times New Roman" w:hAnsi="Times New Roman" w:cs="Times New Roman"/>
          <w:sz w:val="24"/>
          <w:szCs w:val="24"/>
        </w:rPr>
        <w:t>Приложение №</w:t>
      </w:r>
      <w:r w:rsidR="00EB268E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1</w:t>
      </w:r>
    </w:p>
    <w:p w:rsidR="00937EA0" w:rsidRDefault="00127F66" w:rsidP="008E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="00CD04CA" w:rsidRPr="00937EA0">
        <w:rPr>
          <w:rFonts w:ascii="Times New Roman" w:hAnsi="Times New Roman" w:cs="Times New Roman"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sz w:val="24"/>
          <w:szCs w:val="24"/>
        </w:rPr>
        <w:t>р</w:t>
      </w:r>
      <w:r w:rsidRPr="00937EA0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27F66" w:rsidRPr="00937EA0" w:rsidRDefault="00046969" w:rsidP="0004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E19AB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муниципального</w:t>
      </w:r>
      <w:r w:rsidR="00EB268E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27F66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223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27F66" w:rsidRPr="00937EA0">
        <w:rPr>
          <w:rFonts w:ascii="Times New Roman" w:hAnsi="Times New Roman" w:cs="Times New Roman"/>
          <w:sz w:val="24"/>
          <w:szCs w:val="24"/>
        </w:rPr>
        <w:t>от</w:t>
      </w:r>
      <w:r w:rsidR="00922332">
        <w:rPr>
          <w:rFonts w:ascii="Times New Roman" w:hAnsi="Times New Roman" w:cs="Times New Roman"/>
          <w:sz w:val="24"/>
          <w:szCs w:val="24"/>
        </w:rPr>
        <w:t xml:space="preserve"> 27.05.2025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5F4792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 №</w:t>
      </w:r>
      <w:r w:rsidR="00922332">
        <w:rPr>
          <w:rFonts w:ascii="Times New Roman" w:hAnsi="Times New Roman" w:cs="Times New Roman"/>
          <w:sz w:val="24"/>
          <w:szCs w:val="24"/>
        </w:rPr>
        <w:t>117</w:t>
      </w:r>
    </w:p>
    <w:p w:rsidR="000F1F26" w:rsidRPr="00937EA0" w:rsidRDefault="000F1F26" w:rsidP="000F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F26" w:rsidRPr="00937EA0" w:rsidRDefault="00CD04CA" w:rsidP="00372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р</w:t>
      </w:r>
      <w:r w:rsidR="000F1F26" w:rsidRPr="00937EA0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0F1F26"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6A5361">
        <w:rPr>
          <w:rFonts w:ascii="Times New Roman" w:hAnsi="Times New Roman" w:cs="Times New Roman"/>
          <w:b/>
          <w:sz w:val="24"/>
          <w:szCs w:val="24"/>
        </w:rPr>
        <w:t xml:space="preserve"> за 2024</w:t>
      </w:r>
      <w:r w:rsidR="00372212" w:rsidRPr="00937EA0">
        <w:rPr>
          <w:rFonts w:ascii="Times New Roman" w:hAnsi="Times New Roman" w:cs="Times New Roman"/>
          <w:b/>
          <w:sz w:val="24"/>
          <w:szCs w:val="24"/>
        </w:rPr>
        <w:t>г</w:t>
      </w:r>
    </w:p>
    <w:p w:rsidR="00372212" w:rsidRPr="00937EA0" w:rsidRDefault="00372212" w:rsidP="00372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tbl>
      <w:tblPr>
        <w:tblStyle w:val="a4"/>
        <w:tblW w:w="10201" w:type="dxa"/>
        <w:tblLayout w:type="fixed"/>
        <w:tblLook w:val="04A0"/>
      </w:tblPr>
      <w:tblGrid>
        <w:gridCol w:w="3085"/>
        <w:gridCol w:w="3573"/>
        <w:gridCol w:w="1842"/>
        <w:gridCol w:w="1701"/>
      </w:tblGrid>
      <w:tr w:rsidR="000F1F26" w:rsidRPr="00937EA0" w:rsidTr="0015377C">
        <w:tc>
          <w:tcPr>
            <w:tcW w:w="3085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3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842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701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</w:tr>
      <w:tr w:rsidR="000F1F26" w:rsidRPr="00937EA0" w:rsidTr="0015377C">
        <w:tc>
          <w:tcPr>
            <w:tcW w:w="3085" w:type="dxa"/>
          </w:tcPr>
          <w:p w:rsidR="000F1F26" w:rsidRPr="00937EA0" w:rsidRDefault="000F1F26" w:rsidP="000F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бюджета-всего: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1842" w:type="dxa"/>
            <w:vAlign w:val="bottom"/>
          </w:tcPr>
          <w:p w:rsidR="000F1F26" w:rsidRPr="00937EA0" w:rsidRDefault="003F354E" w:rsidP="000F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17 506 539,20</w:t>
            </w:r>
          </w:p>
        </w:tc>
        <w:tc>
          <w:tcPr>
            <w:tcW w:w="1701" w:type="dxa"/>
            <w:vAlign w:val="bottom"/>
          </w:tcPr>
          <w:p w:rsidR="000F1F26" w:rsidRPr="00937EA0" w:rsidRDefault="003F354E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13 614 930,93</w:t>
            </w:r>
          </w:p>
        </w:tc>
      </w:tr>
      <w:tr w:rsidR="000F1F26" w:rsidRPr="00937EA0" w:rsidTr="00B71325">
        <w:trPr>
          <w:trHeight w:val="540"/>
        </w:trPr>
        <w:tc>
          <w:tcPr>
            <w:tcW w:w="3085" w:type="dxa"/>
          </w:tcPr>
          <w:p w:rsidR="0011566A" w:rsidRPr="00937EA0" w:rsidRDefault="00B71325" w:rsidP="0081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</w:t>
            </w:r>
            <w:r w:rsidR="0064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3573" w:type="dxa"/>
            <w:vAlign w:val="bottom"/>
          </w:tcPr>
          <w:p w:rsidR="000F1F26" w:rsidRDefault="0015377C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32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1 00 00000 00 0000 000</w:t>
            </w:r>
          </w:p>
          <w:p w:rsidR="00B71325" w:rsidRDefault="00B71325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C3F" w:rsidRPr="00937EA0" w:rsidRDefault="00643C3F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F1F26" w:rsidRPr="00937EA0" w:rsidRDefault="000E6F59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8 807 200,00</w:t>
            </w:r>
          </w:p>
        </w:tc>
        <w:tc>
          <w:tcPr>
            <w:tcW w:w="1701" w:type="dxa"/>
            <w:vAlign w:val="bottom"/>
          </w:tcPr>
          <w:p w:rsidR="000F1F26" w:rsidRPr="00937EA0" w:rsidRDefault="000E6F59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6 385 637,73</w:t>
            </w:r>
          </w:p>
        </w:tc>
      </w:tr>
      <w:tr w:rsidR="00B71325" w:rsidRPr="00937EA0" w:rsidTr="00B71325">
        <w:trPr>
          <w:trHeight w:val="273"/>
        </w:trPr>
        <w:tc>
          <w:tcPr>
            <w:tcW w:w="3085" w:type="dxa"/>
          </w:tcPr>
          <w:p w:rsidR="00B71325" w:rsidRDefault="00B71325" w:rsidP="0081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25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73" w:type="dxa"/>
            <w:vAlign w:val="bottom"/>
          </w:tcPr>
          <w:p w:rsidR="00B71325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18210100000000000000</w:t>
            </w:r>
          </w:p>
        </w:tc>
        <w:tc>
          <w:tcPr>
            <w:tcW w:w="1842" w:type="dxa"/>
            <w:vAlign w:val="bottom"/>
          </w:tcPr>
          <w:p w:rsidR="00B71325" w:rsidRPr="00937EA0" w:rsidRDefault="000E6F59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416 000,00</w:t>
            </w:r>
          </w:p>
        </w:tc>
        <w:tc>
          <w:tcPr>
            <w:tcW w:w="1701" w:type="dxa"/>
            <w:vAlign w:val="bottom"/>
          </w:tcPr>
          <w:p w:rsidR="00B71325" w:rsidRPr="00937EA0" w:rsidRDefault="000E6F59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466 257,72</w:t>
            </w:r>
          </w:p>
        </w:tc>
      </w:tr>
      <w:tr w:rsidR="0011566A" w:rsidRPr="00937EA0" w:rsidTr="00080E2C">
        <w:trPr>
          <w:trHeight w:val="780"/>
        </w:trPr>
        <w:tc>
          <w:tcPr>
            <w:tcW w:w="3085" w:type="dxa"/>
          </w:tcPr>
          <w:p w:rsidR="00080E2C" w:rsidRDefault="00080E2C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2C" w:rsidRDefault="00080E2C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  <w:p w:rsidR="0011566A" w:rsidRPr="0011566A" w:rsidRDefault="0011566A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11566A" w:rsidRDefault="00080E2C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05430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11566A" w:rsidRPr="0011566A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11566A" w:rsidRPr="0011566A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374,59</w:t>
            </w:r>
          </w:p>
        </w:tc>
      </w:tr>
      <w:tr w:rsidR="00080E2C" w:rsidRPr="00937EA0" w:rsidTr="0011566A">
        <w:trPr>
          <w:trHeight w:val="3345"/>
        </w:trPr>
        <w:tc>
          <w:tcPr>
            <w:tcW w:w="3085" w:type="dxa"/>
          </w:tcPr>
          <w:p w:rsidR="00080E2C" w:rsidRDefault="00080E2C" w:rsidP="0008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3573" w:type="dxa"/>
            <w:vAlign w:val="bottom"/>
          </w:tcPr>
          <w:p w:rsidR="00080E2C" w:rsidRDefault="00080E2C" w:rsidP="0008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182 1 01 02010 01 1000 110</w:t>
            </w:r>
          </w:p>
          <w:p w:rsidR="00080E2C" w:rsidRDefault="00080E2C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80E2C" w:rsidRPr="0011566A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416 00,00</w:t>
            </w:r>
          </w:p>
        </w:tc>
        <w:tc>
          <w:tcPr>
            <w:tcW w:w="1701" w:type="dxa"/>
            <w:vAlign w:val="bottom"/>
          </w:tcPr>
          <w:p w:rsidR="00080E2C" w:rsidRPr="0011566A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448 207,84</w:t>
            </w:r>
          </w:p>
        </w:tc>
      </w:tr>
      <w:tr w:rsidR="0011566A" w:rsidRPr="00937EA0" w:rsidTr="001F345B">
        <w:trPr>
          <w:trHeight w:val="183"/>
        </w:trPr>
        <w:tc>
          <w:tcPr>
            <w:tcW w:w="3085" w:type="dxa"/>
          </w:tcPr>
          <w:p w:rsidR="0011566A" w:rsidRPr="0011566A" w:rsidRDefault="0011566A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3" w:type="dxa"/>
          </w:tcPr>
          <w:p w:rsidR="0011566A" w:rsidRPr="00662C86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86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1 01 02030 01 1</w:t>
            </w:r>
            <w:r w:rsidRPr="00662C86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11566A" w:rsidRPr="00937EA0" w:rsidRDefault="0011566A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11566A" w:rsidRPr="0011566A" w:rsidRDefault="00080E2C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18 447,14</w:t>
            </w:r>
          </w:p>
        </w:tc>
      </w:tr>
      <w:tr w:rsidR="0011566A" w:rsidRPr="00937EA0" w:rsidTr="00A401FF">
        <w:trPr>
          <w:trHeight w:val="1995"/>
        </w:trPr>
        <w:tc>
          <w:tcPr>
            <w:tcW w:w="3085" w:type="dxa"/>
          </w:tcPr>
          <w:p w:rsidR="00A401FF" w:rsidRPr="0011566A" w:rsidRDefault="0011566A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3" w:type="dxa"/>
          </w:tcPr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1 01 02030 01 3</w:t>
            </w: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Pr="00662C86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11566A" w:rsidRDefault="00080E2C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156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1FF" w:rsidRPr="00937EA0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01FF" w:rsidRPr="0011566A" w:rsidRDefault="00080E2C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57,55</w:t>
            </w:r>
          </w:p>
        </w:tc>
      </w:tr>
      <w:tr w:rsidR="00A401FF" w:rsidRPr="00937EA0" w:rsidTr="00925EBF">
        <w:trPr>
          <w:trHeight w:val="2490"/>
        </w:trPr>
        <w:tc>
          <w:tcPr>
            <w:tcW w:w="3085" w:type="dxa"/>
          </w:tcPr>
          <w:p w:rsidR="00A401FF" w:rsidRDefault="00A401F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доходов от долевого участия в организации, полученных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дивидентов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 суммы налога, не превышающей 650 000,00 рублей)</w:t>
            </w:r>
          </w:p>
          <w:p w:rsidR="00925EBF" w:rsidRPr="0011566A" w:rsidRDefault="00925EB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401FF" w:rsidRPr="00A401FF" w:rsidRDefault="00A401F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1 01 02130 01 1</w:t>
            </w: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  <w:p w:rsidR="00A401FF" w:rsidRPr="00A401FF" w:rsidRDefault="00A401FF" w:rsidP="00A4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FF" w:rsidRPr="0011566A" w:rsidRDefault="00A401F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25EBF" w:rsidRPr="0011566A" w:rsidRDefault="00080E2C" w:rsidP="006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-829,40</w:t>
            </w:r>
          </w:p>
        </w:tc>
      </w:tr>
      <w:tr w:rsidR="00925EBF" w:rsidRPr="00937EA0" w:rsidTr="001F345B">
        <w:trPr>
          <w:trHeight w:val="255"/>
        </w:trPr>
        <w:tc>
          <w:tcPr>
            <w:tcW w:w="3085" w:type="dxa"/>
          </w:tcPr>
          <w:p w:rsidR="00925EBF" w:rsidRPr="00925EBF" w:rsidRDefault="00925EBF" w:rsidP="00115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73" w:type="dxa"/>
          </w:tcPr>
          <w:p w:rsidR="00925EBF" w:rsidRP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18210300000000000000</w:t>
            </w:r>
          </w:p>
        </w:tc>
        <w:tc>
          <w:tcPr>
            <w:tcW w:w="1842" w:type="dxa"/>
            <w:vAlign w:val="bottom"/>
          </w:tcPr>
          <w:p w:rsidR="00925EBF" w:rsidRDefault="00877BF3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2 239 200,00</w:t>
            </w:r>
          </w:p>
        </w:tc>
        <w:tc>
          <w:tcPr>
            <w:tcW w:w="1701" w:type="dxa"/>
            <w:vAlign w:val="bottom"/>
          </w:tcPr>
          <w:p w:rsidR="00925EBF" w:rsidRPr="00925EBF" w:rsidRDefault="00877BF3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2 611 827,59</w:t>
            </w:r>
          </w:p>
        </w:tc>
      </w:tr>
      <w:tr w:rsidR="00643C3F" w:rsidRPr="00937EA0" w:rsidTr="0015377C">
        <w:trPr>
          <w:trHeight w:val="22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73" w:type="dxa"/>
            <w:vAlign w:val="bottom"/>
          </w:tcPr>
          <w:p w:rsidR="00643C3F" w:rsidRPr="00643C3F" w:rsidRDefault="0011566A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02231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1 033 900,00</w:t>
            </w:r>
          </w:p>
        </w:tc>
        <w:tc>
          <w:tcPr>
            <w:tcW w:w="1701" w:type="dxa"/>
            <w:vAlign w:val="bottom"/>
          </w:tcPr>
          <w:p w:rsidR="00643C3F" w:rsidRPr="002B4D3B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1 349 363,40</w:t>
            </w:r>
          </w:p>
        </w:tc>
      </w:tr>
      <w:tr w:rsidR="00643C3F" w:rsidRPr="00937EA0" w:rsidTr="0015377C">
        <w:trPr>
          <w:trHeight w:val="31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02241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701" w:type="dxa"/>
            <w:vAlign w:val="bottom"/>
          </w:tcPr>
          <w:p w:rsidR="00643C3F" w:rsidRPr="002B4D3B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7 796,46</w:t>
            </w:r>
          </w:p>
        </w:tc>
      </w:tr>
      <w:tr w:rsidR="00643C3F" w:rsidRPr="00937EA0" w:rsidTr="0015377C">
        <w:trPr>
          <w:trHeight w:val="300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02251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1 361 800,00</w:t>
            </w:r>
          </w:p>
        </w:tc>
        <w:tc>
          <w:tcPr>
            <w:tcW w:w="1701" w:type="dxa"/>
            <w:vAlign w:val="bottom"/>
          </w:tcPr>
          <w:p w:rsidR="00643C3F" w:rsidRPr="002B4D3B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1 401 544,14</w:t>
            </w:r>
          </w:p>
        </w:tc>
      </w:tr>
      <w:tr w:rsidR="00643C3F" w:rsidRPr="00937EA0" w:rsidTr="0015377C">
        <w:trPr>
          <w:trHeight w:val="37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02261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080E2C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-164 000,00</w:t>
            </w:r>
          </w:p>
        </w:tc>
        <w:tc>
          <w:tcPr>
            <w:tcW w:w="1701" w:type="dxa"/>
            <w:vAlign w:val="bottom"/>
          </w:tcPr>
          <w:p w:rsidR="00643C3F" w:rsidRPr="002B4D3B" w:rsidRDefault="00080E2C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-146 876,41</w:t>
            </w:r>
          </w:p>
        </w:tc>
      </w:tr>
      <w:tr w:rsidR="000E6F59" w:rsidRPr="00937EA0" w:rsidTr="0015377C">
        <w:tc>
          <w:tcPr>
            <w:tcW w:w="3085" w:type="dxa"/>
          </w:tcPr>
          <w:p w:rsidR="000E6F59" w:rsidRPr="00D47B3E" w:rsidRDefault="000E6F59" w:rsidP="000E6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совокупный </w:t>
            </w: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3573" w:type="dxa"/>
            <w:vAlign w:val="bottom"/>
          </w:tcPr>
          <w:p w:rsidR="000E6F59" w:rsidRPr="00D47B3E" w:rsidRDefault="000E6F59" w:rsidP="000E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182 1 05 00000 00 0000 000</w:t>
            </w:r>
          </w:p>
        </w:tc>
        <w:tc>
          <w:tcPr>
            <w:tcW w:w="1842" w:type="dxa"/>
            <w:vAlign w:val="bottom"/>
          </w:tcPr>
          <w:p w:rsidR="000E6F59" w:rsidRPr="000E6F59" w:rsidRDefault="000E6F59" w:rsidP="000E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F59">
              <w:rPr>
                <w:rFonts w:ascii="Times New Roman" w:hAnsi="Times New Roman" w:cs="Times New Roman"/>
                <w:b/>
                <w:sz w:val="24"/>
                <w:szCs w:val="24"/>
              </w:rPr>
              <w:t>1 374 500,00</w:t>
            </w:r>
          </w:p>
        </w:tc>
        <w:tc>
          <w:tcPr>
            <w:tcW w:w="1701" w:type="dxa"/>
            <w:vAlign w:val="bottom"/>
          </w:tcPr>
          <w:p w:rsidR="000E6F59" w:rsidRPr="000E6F59" w:rsidRDefault="000E6F59" w:rsidP="000E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F59">
              <w:rPr>
                <w:rFonts w:ascii="Times New Roman" w:hAnsi="Times New Roman" w:cs="Times New Roman"/>
                <w:b/>
                <w:sz w:val="24"/>
                <w:szCs w:val="24"/>
              </w:rPr>
              <w:t>1 105 619,50</w:t>
            </w:r>
          </w:p>
        </w:tc>
      </w:tr>
      <w:tr w:rsidR="00D47B3E" w:rsidRPr="00937EA0" w:rsidTr="00A401FF">
        <w:trPr>
          <w:trHeight w:val="930"/>
        </w:trPr>
        <w:tc>
          <w:tcPr>
            <w:tcW w:w="3085" w:type="dxa"/>
          </w:tcPr>
          <w:p w:rsidR="00A401FF" w:rsidRPr="00937EA0" w:rsidRDefault="00D47B3E" w:rsidP="00D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573" w:type="dxa"/>
            <w:vAlign w:val="bottom"/>
          </w:tcPr>
          <w:p w:rsidR="00A401FF" w:rsidRPr="00937EA0" w:rsidRDefault="00A401FF" w:rsidP="00A4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182 1 05 03010 01 1</w:t>
            </w:r>
            <w:r w:rsidR="00D47B3E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D47B3E" w:rsidRPr="00D47B3E" w:rsidRDefault="00080E2C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1 374 500,00</w:t>
            </w:r>
          </w:p>
        </w:tc>
        <w:tc>
          <w:tcPr>
            <w:tcW w:w="1701" w:type="dxa"/>
            <w:vAlign w:val="bottom"/>
          </w:tcPr>
          <w:p w:rsidR="00D47B3E" w:rsidRPr="00D47B3E" w:rsidRDefault="00080E2C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1 105 619,50</w:t>
            </w:r>
          </w:p>
        </w:tc>
      </w:tr>
      <w:tr w:rsidR="000F1F26" w:rsidRPr="00937EA0" w:rsidTr="0015377C">
        <w:tc>
          <w:tcPr>
            <w:tcW w:w="3085" w:type="dxa"/>
          </w:tcPr>
          <w:p w:rsidR="000F1F26" w:rsidRPr="00937EA0" w:rsidRDefault="00052037" w:rsidP="0005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573" w:type="dxa"/>
            <w:vAlign w:val="bottom"/>
          </w:tcPr>
          <w:p w:rsidR="000F1F26" w:rsidRPr="00937EA0" w:rsidRDefault="00052037" w:rsidP="000520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1 06 00000 00 0000 000</w:t>
            </w:r>
          </w:p>
        </w:tc>
        <w:tc>
          <w:tcPr>
            <w:tcW w:w="1842" w:type="dxa"/>
            <w:vAlign w:val="bottom"/>
          </w:tcPr>
          <w:p w:rsidR="000F1F26" w:rsidRPr="00937EA0" w:rsidRDefault="00877BF3" w:rsidP="004D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1 810 200,00</w:t>
            </w:r>
          </w:p>
        </w:tc>
        <w:tc>
          <w:tcPr>
            <w:tcW w:w="1701" w:type="dxa"/>
            <w:vAlign w:val="bottom"/>
          </w:tcPr>
          <w:p w:rsidR="000F1F26" w:rsidRPr="00937EA0" w:rsidRDefault="00877BF3" w:rsidP="004D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1 922 862,92</w:t>
            </w:r>
          </w:p>
        </w:tc>
      </w:tr>
      <w:tr w:rsidR="000F1F26" w:rsidRPr="00937EA0" w:rsidTr="0015377C">
        <w:tc>
          <w:tcPr>
            <w:tcW w:w="3085" w:type="dxa"/>
            <w:vAlign w:val="center"/>
          </w:tcPr>
          <w:p w:rsidR="000F1F26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52037" w:rsidP="000520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DC6E7F">
              <w:rPr>
                <w:rFonts w:ascii="Times New Roman" w:hAnsi="Times New Roman" w:cs="Times New Roman"/>
                <w:sz w:val="24"/>
                <w:szCs w:val="24"/>
              </w:rPr>
              <w:t xml:space="preserve"> 1 06 01030 10 1</w:t>
            </w:r>
            <w:r w:rsidR="000F1F26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0F1F26" w:rsidRPr="00937EA0" w:rsidRDefault="00080E2C" w:rsidP="00DC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389 000,00</w:t>
            </w:r>
          </w:p>
        </w:tc>
        <w:tc>
          <w:tcPr>
            <w:tcW w:w="1701" w:type="dxa"/>
            <w:vAlign w:val="bottom"/>
          </w:tcPr>
          <w:p w:rsidR="000F1F26" w:rsidRPr="00937EA0" w:rsidRDefault="00080E2C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385 222,39</w:t>
            </w:r>
          </w:p>
        </w:tc>
      </w:tr>
      <w:tr w:rsidR="000F1F26" w:rsidRPr="00937EA0" w:rsidTr="00DC6E7F">
        <w:trPr>
          <w:trHeight w:val="3118"/>
        </w:trPr>
        <w:tc>
          <w:tcPr>
            <w:tcW w:w="3085" w:type="dxa"/>
            <w:vAlign w:val="center"/>
          </w:tcPr>
          <w:p w:rsidR="000F1F26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322" w:rsidRPr="00937EA0" w:rsidRDefault="00265322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937EA0" w:rsidRDefault="008E3238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937EA0" w:rsidRDefault="008E3238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E" w:rsidRPr="00937EA0" w:rsidRDefault="002B4D3B" w:rsidP="00D47B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6E7F">
              <w:rPr>
                <w:rFonts w:ascii="Times New Roman" w:hAnsi="Times New Roman" w:cs="Times New Roman"/>
                <w:sz w:val="24"/>
                <w:szCs w:val="24"/>
              </w:rPr>
              <w:t>182 1 06 06033 10 1</w:t>
            </w:r>
            <w:r w:rsidR="00C070E6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D47B3E" w:rsidRPr="00937EA0" w:rsidRDefault="00080E2C" w:rsidP="002B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567 200,00</w:t>
            </w:r>
          </w:p>
        </w:tc>
        <w:tc>
          <w:tcPr>
            <w:tcW w:w="1701" w:type="dxa"/>
            <w:vAlign w:val="bottom"/>
          </w:tcPr>
          <w:p w:rsidR="00D47B3E" w:rsidRPr="00937EA0" w:rsidRDefault="00080E2C" w:rsidP="0008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626 327,06</w:t>
            </w:r>
          </w:p>
        </w:tc>
      </w:tr>
      <w:tr w:rsidR="00125EF8" w:rsidRPr="00937EA0" w:rsidTr="0015377C">
        <w:tc>
          <w:tcPr>
            <w:tcW w:w="3085" w:type="dxa"/>
            <w:vAlign w:val="center"/>
          </w:tcPr>
          <w:p w:rsidR="00125EF8" w:rsidRPr="00937EA0" w:rsidRDefault="00125EF8" w:rsidP="00125E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3573" w:type="dxa"/>
            <w:vAlign w:val="bottom"/>
          </w:tcPr>
          <w:p w:rsidR="00125EF8" w:rsidRPr="00937EA0" w:rsidRDefault="00DC6E7F" w:rsidP="00125E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182 1 06 06043 10 1</w:t>
            </w:r>
            <w:r w:rsidR="00125EF8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125EF8" w:rsidRPr="00937EA0" w:rsidRDefault="00080E2C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854 000,00</w:t>
            </w:r>
          </w:p>
        </w:tc>
        <w:tc>
          <w:tcPr>
            <w:tcW w:w="1701" w:type="dxa"/>
            <w:vAlign w:val="bottom"/>
          </w:tcPr>
          <w:p w:rsidR="00125EF8" w:rsidRPr="00937EA0" w:rsidRDefault="00080E2C" w:rsidP="0064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911 313,47</w:t>
            </w:r>
          </w:p>
        </w:tc>
      </w:tr>
      <w:tr w:rsidR="000F1F26" w:rsidRPr="00937EA0" w:rsidTr="0015377C">
        <w:trPr>
          <w:trHeight w:val="258"/>
        </w:trPr>
        <w:tc>
          <w:tcPr>
            <w:tcW w:w="3085" w:type="dxa"/>
          </w:tcPr>
          <w:p w:rsidR="000F1F26" w:rsidRPr="00D47B3E" w:rsidRDefault="00052037" w:rsidP="0005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573" w:type="dxa"/>
          </w:tcPr>
          <w:p w:rsidR="000F1F26" w:rsidRPr="00D47B3E" w:rsidRDefault="008367E5" w:rsidP="001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0F1F26"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1 08 00000 00 0000 000</w:t>
            </w:r>
          </w:p>
        </w:tc>
        <w:tc>
          <w:tcPr>
            <w:tcW w:w="1842" w:type="dxa"/>
          </w:tcPr>
          <w:p w:rsidR="000F1F26" w:rsidRPr="00D47B3E" w:rsidRDefault="00877BF3" w:rsidP="00052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0F1F26" w:rsidRPr="00D47B3E" w:rsidRDefault="00877BF3" w:rsidP="00645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2 320,00</w:t>
            </w:r>
          </w:p>
        </w:tc>
      </w:tr>
      <w:tr w:rsidR="00C070E6" w:rsidRPr="00937EA0" w:rsidTr="0015377C">
        <w:trPr>
          <w:trHeight w:val="3377"/>
        </w:trPr>
        <w:tc>
          <w:tcPr>
            <w:tcW w:w="3085" w:type="dxa"/>
          </w:tcPr>
          <w:p w:rsidR="00563A25" w:rsidRPr="00937EA0" w:rsidRDefault="00C070E6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  </w:t>
            </w:r>
          </w:p>
        </w:tc>
        <w:tc>
          <w:tcPr>
            <w:tcW w:w="3573" w:type="dxa"/>
            <w:vAlign w:val="bottom"/>
          </w:tcPr>
          <w:p w:rsidR="00C070E6" w:rsidRDefault="00C070E6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472 1 08 04020 01 1000 110</w:t>
            </w:r>
          </w:p>
          <w:p w:rsidR="002B4D3B" w:rsidRDefault="002B4D3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3B" w:rsidRPr="00937EA0" w:rsidRDefault="002B4D3B" w:rsidP="001537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0E6" w:rsidRPr="00937EA0" w:rsidRDefault="00080E2C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C070E6" w:rsidRPr="00937EA0" w:rsidRDefault="00080E2C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2 320,00</w:t>
            </w:r>
          </w:p>
        </w:tc>
      </w:tr>
      <w:tr w:rsidR="00563A25" w:rsidRPr="00937EA0" w:rsidTr="0015377C">
        <w:trPr>
          <w:trHeight w:val="471"/>
        </w:trPr>
        <w:tc>
          <w:tcPr>
            <w:tcW w:w="3085" w:type="dxa"/>
          </w:tcPr>
          <w:p w:rsidR="00563A25" w:rsidRPr="0015377C" w:rsidRDefault="0015377C" w:rsidP="00C070E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73" w:type="dxa"/>
            <w:vAlign w:val="bottom"/>
          </w:tcPr>
          <w:p w:rsidR="00563A25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472 1 14 00000 00 0000 000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Pr="0015377C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63A25" w:rsidRPr="0015377C" w:rsidRDefault="00877BF3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2 722 800,00</w:t>
            </w:r>
          </w:p>
        </w:tc>
        <w:tc>
          <w:tcPr>
            <w:tcW w:w="1701" w:type="dxa"/>
          </w:tcPr>
          <w:p w:rsidR="00563A25" w:rsidRPr="0015377C" w:rsidRDefault="00877BF3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36 750,00</w:t>
            </w:r>
          </w:p>
        </w:tc>
      </w:tr>
      <w:tr w:rsidR="007D1E59" w:rsidRPr="00937EA0" w:rsidTr="00080E2C">
        <w:trPr>
          <w:trHeight w:val="1569"/>
        </w:trPr>
        <w:tc>
          <w:tcPr>
            <w:tcW w:w="3085" w:type="dxa"/>
          </w:tcPr>
          <w:p w:rsidR="001F345B" w:rsidRPr="00937EA0" w:rsidRDefault="00080E2C" w:rsidP="00DC6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</w:t>
            </w:r>
            <w:r w:rsidRPr="0008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73" w:type="dxa"/>
            <w:vAlign w:val="bottom"/>
          </w:tcPr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Pr="00937EA0" w:rsidRDefault="0011113F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47211402000000000000</w:t>
            </w:r>
          </w:p>
        </w:tc>
        <w:tc>
          <w:tcPr>
            <w:tcW w:w="1842" w:type="dxa"/>
          </w:tcPr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1 555 000,00</w:t>
            </w:r>
          </w:p>
        </w:tc>
        <w:tc>
          <w:tcPr>
            <w:tcW w:w="1701" w:type="dxa"/>
          </w:tcPr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36 750,00</w:t>
            </w:r>
          </w:p>
        </w:tc>
      </w:tr>
      <w:tr w:rsidR="00080E2C" w:rsidRPr="00937EA0" w:rsidTr="001F345B">
        <w:trPr>
          <w:trHeight w:val="2280"/>
        </w:trPr>
        <w:tc>
          <w:tcPr>
            <w:tcW w:w="3085" w:type="dxa"/>
          </w:tcPr>
          <w:p w:rsidR="00080E2C" w:rsidRDefault="00080E2C" w:rsidP="00DC6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продажи земельных участков, находящихся в собственности (за исключением земельных участков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3573" w:type="dxa"/>
            <w:vAlign w:val="bottom"/>
          </w:tcPr>
          <w:p w:rsidR="00080E2C" w:rsidRPr="00080E2C" w:rsidRDefault="00080E2C" w:rsidP="00080E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C">
              <w:rPr>
                <w:rFonts w:ascii="Times New Roman" w:hAnsi="Times New Roman" w:cs="Times New Roman"/>
                <w:sz w:val="24"/>
                <w:szCs w:val="24"/>
              </w:rPr>
              <w:t>472 1 14 02052 10 0000 430</w:t>
            </w:r>
          </w:p>
          <w:p w:rsidR="00080E2C" w:rsidRPr="007D1E59" w:rsidRDefault="00080E2C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2C" w:rsidRDefault="00877BF3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1 167 80</w:t>
            </w:r>
            <w:r w:rsidR="001111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0E2C" w:rsidRDefault="00080E2C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77C" w:rsidRPr="00937EA0" w:rsidTr="0015377C">
        <w:trPr>
          <w:trHeight w:val="375"/>
        </w:trPr>
        <w:tc>
          <w:tcPr>
            <w:tcW w:w="3085" w:type="dxa"/>
          </w:tcPr>
          <w:p w:rsidR="0015377C" w:rsidRPr="0015377C" w:rsidRDefault="0015377C" w:rsidP="00C070E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73" w:type="dxa"/>
            <w:vAlign w:val="bottom"/>
          </w:tcPr>
          <w:p w:rsidR="0015377C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472 1 17 00000 00 0000 000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Pr="0015377C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5377C" w:rsidRPr="0015377C" w:rsidRDefault="00877BF3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240 000,00</w:t>
            </w:r>
          </w:p>
        </w:tc>
        <w:tc>
          <w:tcPr>
            <w:tcW w:w="1701" w:type="dxa"/>
          </w:tcPr>
          <w:p w:rsidR="0015377C" w:rsidRPr="0015377C" w:rsidRDefault="00877BF3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240 000,00</w:t>
            </w:r>
          </w:p>
        </w:tc>
      </w:tr>
      <w:tr w:rsidR="007D1E59" w:rsidRPr="00937EA0" w:rsidTr="0011113F">
        <w:trPr>
          <w:trHeight w:val="2998"/>
        </w:trPr>
        <w:tc>
          <w:tcPr>
            <w:tcW w:w="3085" w:type="dxa"/>
          </w:tcPr>
          <w:p w:rsidR="007D1E59" w:rsidRDefault="007D1E59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 на реализацию проекта "</w:t>
            </w:r>
            <w:r w:rsidR="0011113F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на воду в селе </w:t>
            </w:r>
            <w:proofErr w:type="spellStart"/>
            <w:r w:rsidR="0011113F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" с использованием средств областного бюджета)</w:t>
            </w:r>
          </w:p>
        </w:tc>
        <w:tc>
          <w:tcPr>
            <w:tcW w:w="3573" w:type="dxa"/>
            <w:vAlign w:val="bottom"/>
          </w:tcPr>
          <w:p w:rsidR="007D1E59" w:rsidRDefault="007D1E59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Pr="00937EA0" w:rsidRDefault="001F345B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125 000,00</w:t>
            </w:r>
          </w:p>
        </w:tc>
        <w:tc>
          <w:tcPr>
            <w:tcW w:w="1701" w:type="dxa"/>
          </w:tcPr>
          <w:p w:rsidR="0011113F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125 000,00</w:t>
            </w:r>
          </w:p>
        </w:tc>
      </w:tr>
      <w:tr w:rsidR="007D1E59" w:rsidRPr="00937EA0" w:rsidTr="0015377C">
        <w:trPr>
          <w:trHeight w:val="420"/>
        </w:trPr>
        <w:tc>
          <w:tcPr>
            <w:tcW w:w="3085" w:type="dxa"/>
          </w:tcPr>
          <w:p w:rsidR="007D1E59" w:rsidRDefault="007D1E59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</w:t>
            </w:r>
            <w:r w:rsidR="0011113F" w:rsidRPr="0011113F">
              <w:rPr>
                <w:rFonts w:ascii="Times New Roman" w:hAnsi="Times New Roman" w:cs="Times New Roman"/>
                <w:sz w:val="24"/>
                <w:szCs w:val="24"/>
              </w:rPr>
              <w:t xml:space="preserve"> Бурение скважины на воду в селе </w:t>
            </w:r>
            <w:proofErr w:type="spellStart"/>
            <w:r w:rsidR="0011113F" w:rsidRPr="0011113F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="0011113F" w:rsidRPr="0011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" с использованием средств областного бюджета)</w:t>
            </w:r>
          </w:p>
        </w:tc>
        <w:tc>
          <w:tcPr>
            <w:tcW w:w="3573" w:type="dxa"/>
            <w:vAlign w:val="bottom"/>
          </w:tcPr>
          <w:p w:rsidR="007D1E59" w:rsidRDefault="007D1E59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13F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111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Pr="00937EA0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E59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701" w:type="dxa"/>
          </w:tcPr>
          <w:p w:rsidR="007D1E59" w:rsidRDefault="0011113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</w:tr>
      <w:tr w:rsidR="000F1F26" w:rsidRPr="00937EA0" w:rsidTr="0015377C">
        <w:trPr>
          <w:trHeight w:val="311"/>
        </w:trPr>
        <w:tc>
          <w:tcPr>
            <w:tcW w:w="3085" w:type="dxa"/>
          </w:tcPr>
          <w:p w:rsidR="000F1F26" w:rsidRPr="00937EA0" w:rsidRDefault="00052037" w:rsidP="0005203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73" w:type="dxa"/>
          </w:tcPr>
          <w:p w:rsidR="000F1F26" w:rsidRPr="00937EA0" w:rsidRDefault="008367E5" w:rsidP="003B53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2 00 00000 00 0000 000</w:t>
            </w:r>
          </w:p>
        </w:tc>
        <w:tc>
          <w:tcPr>
            <w:tcW w:w="1842" w:type="dxa"/>
          </w:tcPr>
          <w:p w:rsidR="000F1F26" w:rsidRPr="00937EA0" w:rsidRDefault="00877BF3" w:rsidP="003B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8 699 339,20</w:t>
            </w:r>
          </w:p>
        </w:tc>
        <w:tc>
          <w:tcPr>
            <w:tcW w:w="1701" w:type="dxa"/>
          </w:tcPr>
          <w:p w:rsidR="000F1F26" w:rsidRPr="00937EA0" w:rsidRDefault="00877BF3" w:rsidP="003B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7 229 293,20</w:t>
            </w:r>
          </w:p>
        </w:tc>
      </w:tr>
      <w:tr w:rsidR="00B71325" w:rsidRPr="00937EA0" w:rsidTr="0015377C">
        <w:trPr>
          <w:trHeight w:val="1778"/>
        </w:trPr>
        <w:tc>
          <w:tcPr>
            <w:tcW w:w="3085" w:type="dxa"/>
          </w:tcPr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субвенции из областного бюджета</w:t>
            </w:r>
          </w:p>
        </w:tc>
        <w:tc>
          <w:tcPr>
            <w:tcW w:w="3573" w:type="dxa"/>
            <w:vAlign w:val="bottom"/>
          </w:tcPr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472 2 02 15001 10 0003 151</w:t>
            </w:r>
          </w:p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925EBF" w:rsidRPr="00937EA0" w:rsidRDefault="0011113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105 293,20</w:t>
            </w:r>
          </w:p>
        </w:tc>
        <w:tc>
          <w:tcPr>
            <w:tcW w:w="1701" w:type="dxa"/>
            <w:vAlign w:val="bottom"/>
          </w:tcPr>
          <w:p w:rsidR="00925EBF" w:rsidRPr="00937EA0" w:rsidRDefault="0011113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105 293,20</w:t>
            </w:r>
          </w:p>
        </w:tc>
      </w:tr>
      <w:tr w:rsidR="00B71325" w:rsidRPr="00937EA0" w:rsidTr="0011113F">
        <w:trPr>
          <w:trHeight w:val="1113"/>
        </w:trPr>
        <w:tc>
          <w:tcPr>
            <w:tcW w:w="3085" w:type="dxa"/>
          </w:tcPr>
          <w:p w:rsidR="0011113F" w:rsidRDefault="0011113F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местного бюджета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B71325" w:rsidRPr="00937EA0" w:rsidRDefault="0011113F" w:rsidP="001111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  <w:r w:rsidR="0033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vAlign w:val="bottom"/>
          </w:tcPr>
          <w:p w:rsidR="00925EBF" w:rsidRPr="00937EA0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  <w:tc>
          <w:tcPr>
            <w:tcW w:w="1701" w:type="dxa"/>
            <w:vAlign w:val="bottom"/>
          </w:tcPr>
          <w:p w:rsidR="00925EBF" w:rsidRPr="00937EA0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50"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</w:tr>
      <w:tr w:rsidR="0011113F" w:rsidRPr="00937EA0" w:rsidTr="0015377C">
        <w:trPr>
          <w:trHeight w:val="2460"/>
        </w:trPr>
        <w:tc>
          <w:tcPr>
            <w:tcW w:w="3085" w:type="dxa"/>
          </w:tcPr>
          <w:p w:rsidR="0011113F" w:rsidRDefault="0011113F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сельских поселений области на реализацию проектов развития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области, основанных на местных инициативах</w:t>
            </w:r>
          </w:p>
        </w:tc>
        <w:tc>
          <w:tcPr>
            <w:tcW w:w="3573" w:type="dxa"/>
            <w:vAlign w:val="bottom"/>
          </w:tcPr>
          <w:p w:rsidR="0011113F" w:rsidRPr="007D1E59" w:rsidRDefault="0011113F" w:rsidP="001111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F">
              <w:rPr>
                <w:rFonts w:ascii="Times New Roman" w:hAnsi="Times New Roman" w:cs="Times New Roman"/>
                <w:sz w:val="24"/>
                <w:szCs w:val="24"/>
              </w:rPr>
              <w:t>472 2 02 29999 10 0073 150</w:t>
            </w:r>
          </w:p>
        </w:tc>
        <w:tc>
          <w:tcPr>
            <w:tcW w:w="1842" w:type="dxa"/>
            <w:vAlign w:val="bottom"/>
          </w:tcPr>
          <w:p w:rsidR="0011113F" w:rsidRPr="00937EA0" w:rsidRDefault="0011113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1 470 046,00</w:t>
            </w:r>
          </w:p>
        </w:tc>
        <w:tc>
          <w:tcPr>
            <w:tcW w:w="1701" w:type="dxa"/>
            <w:vAlign w:val="bottom"/>
          </w:tcPr>
          <w:p w:rsidR="0011113F" w:rsidRPr="00937EA0" w:rsidRDefault="0011113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25" w:rsidRPr="00937EA0" w:rsidTr="0015377C">
        <w:trPr>
          <w:trHeight w:val="375"/>
        </w:trPr>
        <w:tc>
          <w:tcPr>
            <w:tcW w:w="3085" w:type="dxa"/>
          </w:tcPr>
          <w:p w:rsidR="00B71325" w:rsidRPr="007D1E59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A2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 средств областного дорожного фонда</w:t>
            </w:r>
          </w:p>
        </w:tc>
        <w:tc>
          <w:tcPr>
            <w:tcW w:w="3573" w:type="dxa"/>
            <w:vAlign w:val="bottom"/>
          </w:tcPr>
          <w:p w:rsidR="00B71325" w:rsidRPr="007D1E59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vAlign w:val="bottom"/>
          </w:tcPr>
          <w:p w:rsidR="00B71325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5 295 000,00</w:t>
            </w:r>
          </w:p>
        </w:tc>
        <w:tc>
          <w:tcPr>
            <w:tcW w:w="1701" w:type="dxa"/>
            <w:vAlign w:val="bottom"/>
          </w:tcPr>
          <w:p w:rsidR="00B71325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50">
              <w:rPr>
                <w:rFonts w:ascii="Times New Roman" w:hAnsi="Times New Roman" w:cs="Times New Roman"/>
                <w:sz w:val="24"/>
                <w:szCs w:val="24"/>
              </w:rPr>
              <w:t>5 295 000,00</w:t>
            </w:r>
          </w:p>
        </w:tc>
      </w:tr>
      <w:tr w:rsidR="00B71325" w:rsidRPr="00937EA0" w:rsidTr="0015377C">
        <w:tc>
          <w:tcPr>
            <w:tcW w:w="3085" w:type="dxa"/>
          </w:tcPr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3573" w:type="dxa"/>
            <w:vAlign w:val="bottom"/>
          </w:tcPr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472 2 02 35118 10 0000 151</w:t>
            </w:r>
          </w:p>
        </w:tc>
        <w:tc>
          <w:tcPr>
            <w:tcW w:w="1842" w:type="dxa"/>
            <w:vAlign w:val="bottom"/>
          </w:tcPr>
          <w:p w:rsidR="00B71325" w:rsidRPr="00937EA0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701" w:type="dxa"/>
            <w:vAlign w:val="bottom"/>
          </w:tcPr>
          <w:p w:rsidR="00B71325" w:rsidRPr="00937EA0" w:rsidRDefault="00330B50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5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7829DD" w:rsidRPr="00937EA0" w:rsidTr="0015377C">
        <w:trPr>
          <w:trHeight w:val="3117"/>
        </w:trPr>
        <w:tc>
          <w:tcPr>
            <w:tcW w:w="3085" w:type="dxa"/>
          </w:tcPr>
          <w:p w:rsidR="007829DD" w:rsidRPr="00937EA0" w:rsidRDefault="007829DD" w:rsidP="0078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="003B53BD">
              <w:rPr>
                <w:rFonts w:ascii="Times New Roman" w:hAnsi="Times New Roman" w:cs="Times New Roman"/>
                <w:sz w:val="24"/>
                <w:szCs w:val="24"/>
              </w:rPr>
              <w:t>едаваемые бюджетам муниципальных образований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15377C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29DD" w:rsidRPr="00937EA0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238" w:rsidRPr="00937EA0">
              <w:rPr>
                <w:rFonts w:ascii="Times New Roman" w:hAnsi="Times New Roman" w:cs="Times New Roman"/>
                <w:sz w:val="24"/>
                <w:szCs w:val="24"/>
              </w:rPr>
              <w:t>472 2 02 40014 10 0009 150</w:t>
            </w:r>
          </w:p>
        </w:tc>
        <w:tc>
          <w:tcPr>
            <w:tcW w:w="1842" w:type="dxa"/>
            <w:vAlign w:val="bottom"/>
          </w:tcPr>
          <w:p w:rsidR="003B53BD" w:rsidRPr="00937EA0" w:rsidRDefault="00330B50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  <w:tc>
          <w:tcPr>
            <w:tcW w:w="1701" w:type="dxa"/>
            <w:vAlign w:val="bottom"/>
          </w:tcPr>
          <w:p w:rsidR="007829DD" w:rsidRPr="00937EA0" w:rsidRDefault="00330B50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50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</w:tr>
      <w:tr w:rsidR="001F345B" w:rsidRPr="00937EA0" w:rsidTr="002A4DA9">
        <w:trPr>
          <w:trHeight w:val="1547"/>
        </w:trPr>
        <w:tc>
          <w:tcPr>
            <w:tcW w:w="3085" w:type="dxa"/>
          </w:tcPr>
          <w:p w:rsidR="001F345B" w:rsidRPr="00937EA0" w:rsidRDefault="00B71325" w:rsidP="0078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B" w:rsidRPr="00937EA0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472 2 02 49999 10 0034 150</w:t>
            </w:r>
          </w:p>
        </w:tc>
        <w:tc>
          <w:tcPr>
            <w:tcW w:w="1842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F26" w:rsidRPr="00937EA0" w:rsidRDefault="000F1F26" w:rsidP="000F1F2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330B50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922332">
        <w:rPr>
          <w:rFonts w:ascii="Times New Roman" w:hAnsi="Times New Roman" w:cs="Times New Roman"/>
          <w:sz w:val="24"/>
          <w:szCs w:val="24"/>
        </w:rPr>
        <w:t xml:space="preserve"> </w:t>
      </w:r>
      <w:r w:rsidR="00FF6A8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7EA0" w:rsidRDefault="00937EA0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223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от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922332" w:rsidRPr="00922332">
        <w:rPr>
          <w:rFonts w:ascii="Times New Roman" w:hAnsi="Times New Roman" w:cs="Times New Roman"/>
          <w:sz w:val="24"/>
          <w:szCs w:val="24"/>
        </w:rPr>
        <w:t>27.05.2025</w:t>
      </w:r>
      <w:r w:rsidR="00937EA0" w:rsidRPr="00937EA0">
        <w:rPr>
          <w:rFonts w:ascii="Times New Roman" w:hAnsi="Times New Roman" w:cs="Times New Roman"/>
          <w:sz w:val="24"/>
          <w:szCs w:val="24"/>
        </w:rPr>
        <w:t xml:space="preserve">  №</w:t>
      </w:r>
      <w:r w:rsidR="009223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22332">
        <w:rPr>
          <w:rFonts w:ascii="Times New Roman" w:hAnsi="Times New Roman" w:cs="Times New Roman"/>
          <w:sz w:val="24"/>
          <w:szCs w:val="24"/>
        </w:rPr>
        <w:t xml:space="preserve">117 </w:t>
      </w:r>
    </w:p>
    <w:p w:rsidR="0080728C" w:rsidRPr="0043560D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асходы  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43560D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43560D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922332">
        <w:rPr>
          <w:rFonts w:ascii="Times New Roman" w:hAnsi="Times New Roman" w:cs="Times New Roman"/>
          <w:b/>
          <w:sz w:val="24"/>
          <w:szCs w:val="24"/>
        </w:rPr>
        <w:t>ниципального образования за 2024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 год по ведомственной структуре расхода бюджета</w:t>
      </w:r>
    </w:p>
    <w:p w:rsidR="0080728C" w:rsidRPr="0043560D" w:rsidRDefault="0043560D" w:rsidP="0043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W w:w="9723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3"/>
        <w:gridCol w:w="709"/>
        <w:gridCol w:w="567"/>
        <w:gridCol w:w="567"/>
        <w:gridCol w:w="1559"/>
        <w:gridCol w:w="625"/>
        <w:gridCol w:w="1643"/>
        <w:gridCol w:w="1560"/>
      </w:tblGrid>
      <w:tr w:rsidR="00361C22" w:rsidRPr="00361C22" w:rsidTr="00C128AF">
        <w:trPr>
          <w:trHeight w:val="525"/>
        </w:trPr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03307" w:rsidRPr="00361C22" w:rsidTr="00C128AF">
        <w:trPr>
          <w:trHeight w:val="435"/>
        </w:trPr>
        <w:tc>
          <w:tcPr>
            <w:tcW w:w="24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603307" w:rsidRDefault="00603307" w:rsidP="006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07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603307" w:rsidRDefault="00603307" w:rsidP="006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07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</w:tr>
      <w:tr w:rsidR="00603307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361C22" w:rsidRDefault="00C128AF" w:rsidP="00E1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17 776 891,61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361C22" w:rsidRDefault="00C128AF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13 351 766,61</w:t>
            </w:r>
          </w:p>
        </w:tc>
      </w:tr>
      <w:tr w:rsidR="00603307" w:rsidRPr="00361C22" w:rsidTr="00C128AF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361C22" w:rsidRDefault="00D218DB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5 598 668,66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361C22" w:rsidRDefault="00D218DB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4 677 541,49</w:t>
            </w:r>
          </w:p>
        </w:tc>
      </w:tr>
      <w:tr w:rsidR="00603307" w:rsidRPr="00361C22" w:rsidTr="00C128AF">
        <w:trPr>
          <w:trHeight w:val="208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03307" w:rsidRPr="00361C22" w:rsidRDefault="00D218DB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D218DB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1 254 210,00</w:t>
            </w:r>
          </w:p>
        </w:tc>
      </w:tr>
      <w:tr w:rsidR="00AD00D7" w:rsidRPr="00361C22" w:rsidTr="00C128AF">
        <w:trPr>
          <w:trHeight w:val="42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00D7" w:rsidRPr="00D218DB" w:rsidRDefault="00D218DB" w:rsidP="00AD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D00D7" w:rsidRPr="00040ABB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D218DB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040AB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D218DB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040AB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D218DB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040AB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D218DB" w:rsidRPr="00361C22" w:rsidTr="00C128AF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040AB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D218DB" w:rsidRPr="00361C22" w:rsidTr="00D218DB">
        <w:trPr>
          <w:trHeight w:val="150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040AB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E1111F" w:rsidRPr="00361C22" w:rsidTr="00C128AF">
        <w:trPr>
          <w:trHeight w:val="206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1111F" w:rsidRPr="00C91613" w:rsidRDefault="00D218DB" w:rsidP="00E11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3 832 078,66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3 286 866,30</w:t>
            </w:r>
          </w:p>
        </w:tc>
      </w:tr>
      <w:tr w:rsidR="00D218DB" w:rsidRPr="00361C22" w:rsidTr="00D218DB">
        <w:trPr>
          <w:trHeight w:val="4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3 832 078,66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D218D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3 286 866,30</w:t>
            </w:r>
          </w:p>
        </w:tc>
      </w:tr>
      <w:tr w:rsidR="00D218DB" w:rsidRPr="00361C22" w:rsidTr="00D218DB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3 832 078,66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D218D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3 286 866,30</w:t>
            </w:r>
          </w:p>
        </w:tc>
      </w:tr>
      <w:tr w:rsidR="00D218DB" w:rsidRPr="00361C22" w:rsidTr="00D218DB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D218DB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3 832 078,66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D218D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3 286 866,30</w:t>
            </w:r>
          </w:p>
        </w:tc>
      </w:tr>
      <w:tr w:rsidR="00361C22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1C22" w:rsidRPr="00361C22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3 745 358,66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1C22" w:rsidRPr="00361C22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3 247 594,30</w:t>
            </w:r>
          </w:p>
        </w:tc>
      </w:tr>
      <w:tr w:rsidR="00C91613" w:rsidRPr="00361C22" w:rsidTr="00C128AF">
        <w:trPr>
          <w:trHeight w:val="338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6684" w:rsidRPr="00936684" w:rsidRDefault="00D218DB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91613" w:rsidRPr="003F2B85" w:rsidRDefault="00D218DB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2 922 947,83</w:t>
            </w:r>
          </w:p>
        </w:tc>
      </w:tr>
      <w:tr w:rsidR="00D218DB" w:rsidRPr="00361C22" w:rsidTr="00C128AF">
        <w:trPr>
          <w:trHeight w:val="1517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936684" w:rsidRDefault="00D218DB" w:rsidP="00D2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3F2B85" w:rsidRDefault="00D218DB" w:rsidP="00D2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2 922 947,83</w:t>
            </w:r>
          </w:p>
        </w:tc>
      </w:tr>
      <w:tr w:rsidR="003F2B85" w:rsidRPr="00361C22" w:rsidTr="00C128AF">
        <w:trPr>
          <w:trHeight w:val="47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936684" w:rsidRDefault="00D218DB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426 240,59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299 818,50</w:t>
            </w:r>
          </w:p>
        </w:tc>
      </w:tr>
      <w:tr w:rsidR="00D218DB" w:rsidRPr="00361C22" w:rsidTr="00C128AF">
        <w:trPr>
          <w:trHeight w:val="17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8DB" w:rsidRPr="00936684" w:rsidRDefault="00D218DB" w:rsidP="00D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426 240,59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299 818,50</w:t>
            </w:r>
          </w:p>
        </w:tc>
      </w:tr>
      <w:tr w:rsidR="003F2B85" w:rsidRPr="00361C22" w:rsidTr="00C128AF">
        <w:trPr>
          <w:trHeight w:val="6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D218DB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29 118,07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24 827,97</w:t>
            </w:r>
          </w:p>
        </w:tc>
      </w:tr>
      <w:tr w:rsidR="00D218DB" w:rsidRPr="00361C22" w:rsidTr="00D218DB">
        <w:trPr>
          <w:trHeight w:val="6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18DB" w:rsidRPr="00B155DC" w:rsidRDefault="00D218DB" w:rsidP="00D2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29 118,07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24 827,97</w:t>
            </w:r>
          </w:p>
        </w:tc>
      </w:tr>
      <w:tr w:rsidR="003F2B85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налога на имущество и транспортного налога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8110002306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D218DB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86 720,00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196428" w:rsidRDefault="00D218DB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39 272,00</w:t>
            </w:r>
          </w:p>
        </w:tc>
      </w:tr>
      <w:tr w:rsidR="00D218DB" w:rsidRPr="00361C22" w:rsidTr="00C128AF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8110002306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18DB" w:rsidRPr="00D218DB" w:rsidRDefault="00D218DB" w:rsidP="00D2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86 720,00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18DB" w:rsidRPr="00D218D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39 272,00</w:t>
            </w:r>
          </w:p>
        </w:tc>
      </w:tr>
      <w:tr w:rsidR="00D218DB" w:rsidRPr="00361C22" w:rsidTr="00C128AF">
        <w:trPr>
          <w:trHeight w:val="632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8110002306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4" w:space="0" w:color="auto"/>
            </w:tcBorders>
          </w:tcPr>
          <w:p w:rsidR="00D218DB" w:rsidRPr="00361C22" w:rsidRDefault="00D218DB" w:rsidP="00D2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18DB" w:rsidRPr="00D218DB" w:rsidRDefault="00D218DB" w:rsidP="00D2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86 720,00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18DB" w:rsidRPr="00D218DB" w:rsidRDefault="00D218DB" w:rsidP="00D2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B">
              <w:rPr>
                <w:rFonts w:ascii="Times New Roman" w:hAnsi="Times New Roman" w:cs="Times New Roman"/>
                <w:sz w:val="24"/>
                <w:szCs w:val="24"/>
              </w:rPr>
              <w:t>39 272,00</w:t>
            </w:r>
          </w:p>
        </w:tc>
      </w:tr>
      <w:tr w:rsidR="003F2B85" w:rsidRPr="00361C22" w:rsidTr="00C128AF">
        <w:trPr>
          <w:trHeight w:val="418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196428" w:rsidRDefault="00D24B8E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121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824CCC" w:rsidRDefault="00D24B8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B8E" w:rsidRPr="00361C22" w:rsidTr="00C128AF">
        <w:trPr>
          <w:trHeight w:val="61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A9469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B8E" w:rsidRPr="00361C22" w:rsidTr="00C128AF">
        <w:trPr>
          <w:trHeight w:val="65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резервного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8940400000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A9469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B8E" w:rsidRPr="00361C22" w:rsidTr="00C128AF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8940004000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A9469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B8E" w:rsidRPr="00361C22" w:rsidTr="00C128AF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824CCC" w:rsidRDefault="00D24B8E" w:rsidP="00D2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A9469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80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286 590,00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136 465,19</w:t>
            </w:r>
          </w:p>
        </w:tc>
      </w:tr>
      <w:tr w:rsidR="00D24B8E" w:rsidRPr="00361C22" w:rsidTr="00C128AF">
        <w:trPr>
          <w:trHeight w:val="4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7010000000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286 590,00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136 465,19</w:t>
            </w:r>
          </w:p>
        </w:tc>
      </w:tr>
      <w:tr w:rsidR="00D24B8E" w:rsidRPr="00361C22" w:rsidTr="00C128AF">
        <w:trPr>
          <w:trHeight w:val="3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286 590,00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136 465,19</w:t>
            </w:r>
          </w:p>
        </w:tc>
      </w:tr>
      <w:tr w:rsidR="00D24B8E" w:rsidRPr="00361C22" w:rsidTr="00C128AF">
        <w:trPr>
          <w:trHeight w:val="3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7F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местного самоуправления в </w:t>
            </w:r>
            <w:proofErr w:type="spellStart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Большеозёрском</w:t>
            </w:r>
            <w:proofErr w:type="spellEnd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образовании на 202</w:t>
            </w:r>
            <w:r w:rsidR="007F56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7100000400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286 590,00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361C22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136 465,19</w:t>
            </w:r>
          </w:p>
        </w:tc>
      </w:tr>
      <w:tr w:rsidR="003F2B85" w:rsidRPr="00361C22" w:rsidTr="00C128AF">
        <w:trPr>
          <w:trHeight w:val="65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D24B8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281 549,76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D3E14" w:rsidRDefault="00D24B8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281 549,76</w:t>
            </w:r>
          </w:p>
        </w:tc>
      </w:tr>
      <w:tr w:rsidR="00D24B8E" w:rsidRPr="00361C22" w:rsidTr="00C128AF">
        <w:trPr>
          <w:trHeight w:val="163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3271A">
              <w:rPr>
                <w:rFonts w:ascii="Times New Roman" w:hAnsi="Times New Roman" w:cs="Times New Roman"/>
                <w:sz w:val="24"/>
                <w:szCs w:val="24"/>
              </w:rPr>
              <w:t>281 549,76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3271A">
              <w:rPr>
                <w:rFonts w:ascii="Times New Roman" w:hAnsi="Times New Roman" w:cs="Times New Roman"/>
                <w:sz w:val="24"/>
                <w:szCs w:val="24"/>
              </w:rPr>
              <w:t>281 549,76</w:t>
            </w:r>
          </w:p>
        </w:tc>
      </w:tr>
      <w:tr w:rsidR="003F2B85" w:rsidRPr="00361C22" w:rsidTr="00C128AF">
        <w:trPr>
          <w:trHeight w:val="37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D24B8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D24B8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5 040,24</w:t>
            </w:r>
          </w:p>
        </w:tc>
      </w:tr>
      <w:tr w:rsidR="00D24B8E" w:rsidRPr="00361C22" w:rsidTr="00C128AF">
        <w:trPr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9D7FFE">
              <w:rPr>
                <w:rFonts w:ascii="Times New Roman" w:hAnsi="Times New Roman" w:cs="Times New Roman"/>
                <w:sz w:val="24"/>
                <w:szCs w:val="24"/>
              </w:rPr>
              <w:t>5 040,24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9D7FFE">
              <w:rPr>
                <w:rFonts w:ascii="Times New Roman" w:hAnsi="Times New Roman" w:cs="Times New Roman"/>
                <w:sz w:val="24"/>
                <w:szCs w:val="24"/>
              </w:rPr>
              <w:t>5 040,24</w:t>
            </w:r>
          </w:p>
        </w:tc>
      </w:tr>
      <w:tr w:rsidR="003F2B85" w:rsidRPr="00361C22" w:rsidTr="00C128AF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D24B8E" w:rsidRDefault="00D24B8E" w:rsidP="00D2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55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Pr="00D24B8E" w:rsidRDefault="00D24B8E" w:rsidP="00D24B8E">
            <w:pPr>
              <w:jc w:val="center"/>
              <w:rPr>
                <w:b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Pr="00D24B8E" w:rsidRDefault="00D24B8E" w:rsidP="00D24B8E">
            <w:pPr>
              <w:jc w:val="center"/>
              <w:rPr>
                <w:b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6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3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2E7360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14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6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D24B8E" w:rsidRPr="00361C22" w:rsidTr="00C128AF">
        <w:trPr>
          <w:trHeight w:val="6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B8E" w:rsidRDefault="00D24B8E" w:rsidP="00D24B8E">
            <w:pPr>
              <w:jc w:val="center"/>
            </w:pPr>
            <w:r w:rsidRPr="00373369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3F2B85" w:rsidRPr="00361C22" w:rsidTr="00C128AF">
        <w:trPr>
          <w:trHeight w:val="4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361C22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1 178 885,97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1 106 004,36</w:t>
            </w:r>
          </w:p>
        </w:tc>
      </w:tr>
      <w:tr w:rsidR="003F2B85" w:rsidRPr="00361C22" w:rsidTr="00C128AF">
        <w:trPr>
          <w:trHeight w:val="4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«Участие в предупреждении и ликвидации последствий чрезвычайных ситуаций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7000100000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D24B8E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990 000,00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D24B8E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990 000,00</w:t>
            </w:r>
          </w:p>
        </w:tc>
      </w:tr>
      <w:tr w:rsidR="00D24B8E" w:rsidRPr="00361C22" w:rsidTr="00C128AF">
        <w:trPr>
          <w:trHeight w:val="5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</w:tr>
      <w:tr w:rsidR="00D24B8E" w:rsidRPr="00361C22" w:rsidTr="00EC406E">
        <w:trPr>
          <w:trHeight w:val="5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</w:tr>
      <w:tr w:rsidR="00D24B8E" w:rsidRPr="00361C22" w:rsidTr="00EC406E">
        <w:trPr>
          <w:trHeight w:val="91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990 000,00</w:t>
            </w:r>
          </w:p>
        </w:tc>
      </w:tr>
      <w:tr w:rsidR="003F2B85" w:rsidRPr="00361C22" w:rsidTr="00C128AF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361C22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116 004,36</w:t>
            </w:r>
          </w:p>
        </w:tc>
      </w:tr>
      <w:tr w:rsidR="00D24B8E" w:rsidRPr="00361C22" w:rsidTr="00EC406E">
        <w:trPr>
          <w:trHeight w:val="64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188 885,97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116 004,36</w:t>
            </w:r>
          </w:p>
        </w:tc>
      </w:tr>
      <w:tr w:rsidR="00D24B8E" w:rsidRPr="00361C22" w:rsidTr="00EC406E">
        <w:trPr>
          <w:trHeight w:val="5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188 885,97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116 004,36</w:t>
            </w:r>
          </w:p>
        </w:tc>
      </w:tr>
      <w:tr w:rsidR="00D24B8E" w:rsidRPr="00361C22" w:rsidTr="00EC406E">
        <w:trPr>
          <w:trHeight w:val="100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188 885,97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116 004,36</w:t>
            </w:r>
          </w:p>
        </w:tc>
      </w:tr>
      <w:tr w:rsidR="00D24B8E" w:rsidRPr="00361C22" w:rsidTr="00EC406E">
        <w:trPr>
          <w:trHeight w:val="17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24B8E" w:rsidRPr="00361C22" w:rsidRDefault="00D24B8E" w:rsidP="00D24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188 885,97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4B8E" w:rsidRPr="00D24B8E" w:rsidRDefault="00D24B8E" w:rsidP="00D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sz w:val="24"/>
                <w:szCs w:val="24"/>
              </w:rPr>
              <w:t>116 004,36</w:t>
            </w:r>
          </w:p>
        </w:tc>
      </w:tr>
      <w:tr w:rsidR="003F2B85" w:rsidRPr="00361C22" w:rsidTr="00C128AF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361C22" w:rsidRDefault="00D24B8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8 670 886 ,98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D24B8E" w:rsidRDefault="00D24B8E" w:rsidP="0087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7 334 880,68</w:t>
            </w:r>
          </w:p>
        </w:tc>
      </w:tr>
      <w:tr w:rsidR="003F2B85" w:rsidRPr="00361C22" w:rsidTr="00C128AF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D24B8E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8 653 886,98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D24B8E" w:rsidRDefault="00D24B8E" w:rsidP="0087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7 318 880,68</w:t>
            </w:r>
          </w:p>
        </w:tc>
      </w:tr>
      <w:tr w:rsidR="00EC406E" w:rsidRPr="00361C22" w:rsidTr="00C128AF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3D3E1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1 053 591,74</w:t>
            </w:r>
          </w:p>
        </w:tc>
      </w:tr>
      <w:tr w:rsidR="003F2B85" w:rsidRPr="00361C22" w:rsidTr="00C128AF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год,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D3E14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1 053 591,74</w:t>
            </w:r>
          </w:p>
        </w:tc>
      </w:tr>
      <w:tr w:rsidR="00EC406E" w:rsidRPr="00361C22" w:rsidTr="00C128AF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Default="00EC406E" w:rsidP="00EC406E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3D3E1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1 053 591,74</w:t>
            </w:r>
          </w:p>
        </w:tc>
      </w:tr>
      <w:tr w:rsidR="00EC406E" w:rsidRPr="00361C22" w:rsidTr="00C128AF">
        <w:trPr>
          <w:trHeight w:val="17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Default="00EC406E" w:rsidP="00EC4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EC406E" w:rsidRPr="00361C22" w:rsidRDefault="00EC406E" w:rsidP="00EC4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Default="00EC406E" w:rsidP="00EC406E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361C22" w:rsidRDefault="00EC406E" w:rsidP="00EC40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3D3E1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1 053 591,74</w:t>
            </w:r>
          </w:p>
        </w:tc>
      </w:tr>
      <w:tr w:rsidR="003F2B85" w:rsidRPr="00361C22" w:rsidTr="00C128AF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"Ремонт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1 627 886,98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F14AEF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970 288,94</w:t>
            </w:r>
          </w:p>
        </w:tc>
      </w:tr>
      <w:tr w:rsidR="00EC406E" w:rsidRPr="00361C22" w:rsidTr="00C128AF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год 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1 627 886,98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F14AEF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970 288,94</w:t>
            </w:r>
          </w:p>
        </w:tc>
      </w:tr>
      <w:tr w:rsidR="00EC406E" w:rsidRPr="00361C22" w:rsidTr="00C128AF">
        <w:trPr>
          <w:trHeight w:val="15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1 627 886,98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F14AEF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970 288,94</w:t>
            </w:r>
          </w:p>
        </w:tc>
      </w:tr>
      <w:tr w:rsidR="00EC406E" w:rsidRPr="00361C22" w:rsidTr="00C128AF">
        <w:trPr>
          <w:trHeight w:val="209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DE6154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700475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1 627 886,98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F14AEF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970 288,94</w:t>
            </w:r>
          </w:p>
        </w:tc>
      </w:tr>
      <w:tr w:rsidR="003F2B85" w:rsidRPr="00361C22" w:rsidTr="00C128AF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EC406E" w:rsidRDefault="00EC406E" w:rsidP="003F2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43002</w:t>
            </w:r>
            <w:r w:rsidR="003F2B85" w:rsidRPr="00724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5 295 000.00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EC406E" w:rsidP="003F2B85">
            <w:pPr>
              <w:jc w:val="center"/>
            </w:pPr>
            <w:r w:rsidRPr="00EC406E">
              <w:rPr>
                <w:lang w:val="en-US"/>
              </w:rPr>
              <w:t>5 295 000.00</w:t>
            </w:r>
          </w:p>
        </w:tc>
      </w:tr>
      <w:tr w:rsidR="00EC406E" w:rsidRPr="00361C22" w:rsidTr="00C128AF">
        <w:trPr>
          <w:trHeight w:val="33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  <w:r w:rsidRPr="00EC406E">
              <w:rPr>
                <w:rFonts w:ascii="Times New Roman" w:hAnsi="Times New Roman" w:cs="Times New Roman"/>
                <w:sz w:val="24"/>
                <w:szCs w:val="24"/>
              </w:rPr>
              <w:t>27193</w:t>
            </w:r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r w:rsidRPr="00AC3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5 295 000.00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r w:rsidRPr="00AC3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5 295 000.00</w:t>
            </w:r>
          </w:p>
        </w:tc>
      </w:tr>
      <w:tr w:rsidR="00EC406E" w:rsidRPr="00361C22" w:rsidTr="00C128AF">
        <w:trPr>
          <w:trHeight w:val="41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  <w:r w:rsidRPr="00EC406E">
              <w:rPr>
                <w:rFonts w:ascii="Times New Roman" w:hAnsi="Times New Roman" w:cs="Times New Roman"/>
                <w:sz w:val="24"/>
                <w:szCs w:val="24"/>
              </w:rPr>
              <w:t>27193</w:t>
            </w:r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r w:rsidRPr="00AC3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5 295 000.00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r w:rsidRPr="00AC3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5 295 000.00</w:t>
            </w:r>
          </w:p>
        </w:tc>
      </w:tr>
      <w:tr w:rsidR="003F2B85" w:rsidRPr="00361C22" w:rsidTr="00C128AF">
        <w:trPr>
          <w:trHeight w:val="45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"Дорожный контроль ремонта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год и экспертиза проектно-сметной документации"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2B85" w:rsidRPr="00361C22" w:rsidTr="00C128AF">
        <w:trPr>
          <w:trHeight w:val="5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контроль ремонта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год и экспертиза проектно-сметной документации,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2B85" w:rsidRPr="00361C22" w:rsidTr="00C128AF">
        <w:trPr>
          <w:trHeight w:val="5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2B85" w:rsidRPr="00361C22" w:rsidTr="00C128AF">
        <w:trPr>
          <w:trHeight w:val="2057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F2B85" w:rsidRPr="00361C22" w:rsidTr="00C128AF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17 000.00</w:t>
            </w:r>
          </w:p>
        </w:tc>
      </w:tr>
      <w:tr w:rsidR="00EC406E" w:rsidRPr="00361C22" w:rsidTr="00C128AF">
        <w:trPr>
          <w:trHeight w:val="32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земельных участков и объектов недвижимости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3400000000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pPr>
              <w:jc w:val="center"/>
            </w:pPr>
            <w:r w:rsidRPr="00F815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06E" w:rsidRDefault="00EC406E" w:rsidP="00EC406E">
            <w:pPr>
              <w:jc w:val="center"/>
            </w:pPr>
            <w:r w:rsidRPr="00F815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17 000.00</w:t>
            </w:r>
          </w:p>
        </w:tc>
      </w:tr>
      <w:tr w:rsidR="003F2B85" w:rsidRPr="00361C22" w:rsidTr="00C128AF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постановки земельных участков и объектов недвижимости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</w:tr>
      <w:tr w:rsidR="00EC406E" w:rsidRPr="00361C22" w:rsidTr="00C128AF">
        <w:trPr>
          <w:trHeight w:val="37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3430002020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</w:tr>
      <w:tr w:rsidR="00EC406E" w:rsidRPr="00361C22" w:rsidTr="00C128AF">
        <w:trPr>
          <w:trHeight w:val="51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3430002020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16 000.00</w:t>
            </w:r>
          </w:p>
        </w:tc>
      </w:tr>
      <w:tr w:rsidR="003F2B85" w:rsidRPr="00361C22" w:rsidTr="00C128AF">
        <w:trPr>
          <w:trHeight w:val="58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197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Большеозёрском</w:t>
            </w:r>
            <w:proofErr w:type="spellEnd"/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униципальном образовании на 2024</w:t>
            </w: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F18AD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pPr>
              <w:jc w:val="center"/>
            </w:pPr>
            <w:r w:rsidRPr="00416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361C22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FF18AD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pPr>
              <w:jc w:val="center"/>
            </w:pPr>
            <w:r w:rsidRPr="00416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361C22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938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EC406E" w:rsidRDefault="00EC406E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2 159 440.00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7F564C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64 340,00</w:t>
            </w:r>
          </w:p>
        </w:tc>
      </w:tr>
      <w:tr w:rsidR="00EC406E" w:rsidRPr="00361C22" w:rsidTr="00C128AF">
        <w:trPr>
          <w:trHeight w:val="244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4" w:space="0" w:color="auto"/>
            </w:tcBorders>
          </w:tcPr>
          <w:p w:rsidR="00EC406E" w:rsidRPr="006B2062" w:rsidRDefault="00EC406E" w:rsidP="00EC406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877BF3">
            <w:pPr>
              <w:jc w:val="center"/>
            </w:pPr>
            <w:r w:rsidRPr="00D91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2 159 440.00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6E" w:rsidRPr="007F564C" w:rsidRDefault="007F564C" w:rsidP="0087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b/>
                <w:sz w:val="24"/>
                <w:szCs w:val="24"/>
              </w:rPr>
              <w:t>64 340,00</w:t>
            </w:r>
          </w:p>
        </w:tc>
      </w:tr>
      <w:tr w:rsidR="003F2B85" w:rsidRPr="00361C22" w:rsidTr="00C128AF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Инициативные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3900000000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2 000 046.00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7F564C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2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Инициативные проекты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2 000 046.00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7F564C" w:rsidP="007F564C">
            <w:pPr>
              <w:jc w:val="center"/>
            </w:pPr>
            <w:r>
              <w:t>-</w:t>
            </w:r>
          </w:p>
        </w:tc>
      </w:tr>
      <w:tr w:rsidR="00EC406E" w:rsidRPr="00361C22" w:rsidTr="00C128AF">
        <w:trPr>
          <w:trHeight w:val="15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r w:rsidRPr="00EC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2 000 046.00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7F564C" w:rsidP="007F564C">
            <w:pPr>
              <w:jc w:val="center"/>
            </w:pPr>
            <w:r>
              <w:t>-</w:t>
            </w:r>
          </w:p>
        </w:tc>
      </w:tr>
      <w:tr w:rsidR="003F2B85" w:rsidRPr="00361C22" w:rsidTr="00C128AF">
        <w:trPr>
          <w:trHeight w:val="2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7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субсидий из областного бюджета (проект «</w:t>
            </w:r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на воду в селе </w:t>
            </w:r>
            <w:proofErr w:type="spellStart"/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1 470 046.00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1 470 046.00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6B2062" w:rsidRDefault="007F564C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180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EC406E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1 470 046.00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6B2062" w:rsidRDefault="007F564C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7F564C">
        <w:trPr>
          <w:trHeight w:val="349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7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за исключением инициативных платежей(проект «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на воду в селе </w:t>
            </w:r>
            <w:proofErr w:type="spellStart"/>
            <w:r w:rsidR="007F564C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39100S217</w:t>
            </w:r>
            <w:r w:rsidR="003F2B85"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39100S217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pPr>
              <w:jc w:val="center"/>
            </w:pPr>
            <w:r w:rsidRPr="00D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6B2062" w:rsidRDefault="007F564C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06E" w:rsidRPr="00361C22" w:rsidTr="00C128AF">
        <w:trPr>
          <w:trHeight w:val="27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39100S217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406E" w:rsidRPr="00724D87" w:rsidRDefault="00EC406E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Default="00EC406E" w:rsidP="00EC406E">
            <w:pPr>
              <w:jc w:val="center"/>
            </w:pPr>
            <w:r w:rsidRPr="00D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6E" w:rsidRPr="006B2062" w:rsidRDefault="007F564C" w:rsidP="00E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7F564C">
        <w:trPr>
          <w:trHeight w:val="163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7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граждан(проект «</w:t>
            </w:r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на воду в селе </w:t>
            </w:r>
            <w:proofErr w:type="spellStart"/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39100S218</w:t>
            </w:r>
            <w:r w:rsidR="003F2B85"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EC406E" w:rsidRDefault="00EC406E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64C" w:rsidRPr="00361C22" w:rsidTr="00C128AF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39100S218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Default="007F564C" w:rsidP="007F564C">
            <w:pPr>
              <w:jc w:val="center"/>
            </w:pPr>
            <w:r w:rsidRPr="00806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Pr="00F14AEF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64C" w:rsidRPr="00361C22" w:rsidTr="00C128AF">
        <w:trPr>
          <w:trHeight w:val="2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39100S218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Default="007F564C" w:rsidP="007F564C">
            <w:pPr>
              <w:jc w:val="center"/>
            </w:pPr>
            <w:r w:rsidRPr="00806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Pr="00F14AEF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1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7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лиц(проект «</w:t>
            </w:r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на воду в селе </w:t>
            </w:r>
            <w:proofErr w:type="spellStart"/>
            <w:r w:rsidR="007F564C" w:rsidRPr="007F564C">
              <w:rPr>
                <w:rFonts w:ascii="Times New Roman" w:hAnsi="Times New Roman" w:cs="Times New Roman"/>
                <w:sz w:val="24"/>
                <w:szCs w:val="24"/>
              </w:rPr>
              <w:t>Столыпино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39100S219</w:t>
            </w:r>
            <w:r w:rsidR="003F2B85"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F564C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64C" w:rsidRPr="00361C22" w:rsidTr="00C128AF">
        <w:trPr>
          <w:trHeight w:val="2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D87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39100S219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Default="007F564C" w:rsidP="007F564C">
            <w:pPr>
              <w:jc w:val="center"/>
            </w:pPr>
            <w:r w:rsidRPr="000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564C" w:rsidRPr="00F14AEF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64C" w:rsidRPr="00361C22" w:rsidTr="00C128AF">
        <w:trPr>
          <w:trHeight w:val="1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D87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39100S219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F564C" w:rsidRPr="00724D87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64C" w:rsidRDefault="007F564C" w:rsidP="007F564C">
            <w:pPr>
              <w:jc w:val="center"/>
            </w:pPr>
            <w:r w:rsidRPr="000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115 000.00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64C" w:rsidRPr="00F14AEF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7F564C" w:rsidRDefault="007F564C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b/>
                <w:sz w:val="24"/>
                <w:szCs w:val="24"/>
              </w:rPr>
              <w:t>159 394,00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7F564C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64 340,00</w:t>
            </w:r>
          </w:p>
        </w:tc>
      </w:tr>
      <w:tr w:rsidR="007F564C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564C" w:rsidRPr="007F564C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sz w:val="24"/>
                <w:szCs w:val="24"/>
              </w:rPr>
              <w:t>159 394,00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F564C" w:rsidRPr="007F564C" w:rsidRDefault="007F564C" w:rsidP="007F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sz w:val="24"/>
                <w:szCs w:val="24"/>
              </w:rPr>
              <w:t>64 340,00</w:t>
            </w:r>
          </w:p>
        </w:tc>
      </w:tr>
      <w:tr w:rsidR="007F564C" w:rsidRPr="00361C22" w:rsidTr="0029467B">
        <w:trPr>
          <w:trHeight w:val="262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благоустройство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64C" w:rsidRPr="00361C22" w:rsidRDefault="007F564C" w:rsidP="007F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на 2024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564C" w:rsidRPr="00361C22" w:rsidRDefault="007F564C" w:rsidP="007F5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564C" w:rsidRPr="007F564C" w:rsidRDefault="007F564C" w:rsidP="007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sz w:val="24"/>
                <w:szCs w:val="24"/>
              </w:rPr>
              <w:t>159 394,00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F564C" w:rsidRPr="007F564C" w:rsidRDefault="007F564C" w:rsidP="007F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C">
              <w:rPr>
                <w:rFonts w:ascii="Times New Roman" w:hAnsi="Times New Roman" w:cs="Times New Roman"/>
                <w:sz w:val="24"/>
                <w:szCs w:val="24"/>
              </w:rPr>
              <w:t>64 340,00</w:t>
            </w:r>
          </w:p>
        </w:tc>
      </w:tr>
      <w:tr w:rsidR="003F2B85" w:rsidRPr="00361C22" w:rsidTr="00C128AF">
        <w:trPr>
          <w:trHeight w:val="72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144 394,00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787908" w:rsidRDefault="007F564C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64 340,00</w:t>
            </w:r>
          </w:p>
        </w:tc>
      </w:tr>
      <w:tr w:rsidR="00787908" w:rsidRPr="00361C22" w:rsidTr="00C128AF">
        <w:trPr>
          <w:trHeight w:val="7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7908" w:rsidRPr="00F14AEF" w:rsidRDefault="00787908" w:rsidP="0078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144 394,00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64 340,00</w:t>
            </w:r>
          </w:p>
        </w:tc>
      </w:tr>
      <w:tr w:rsidR="003F2B85" w:rsidRPr="00361C22" w:rsidTr="00C128AF">
        <w:trPr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7F564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до 2025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787908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908" w:rsidRPr="00361C22" w:rsidTr="00C128AF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7908" w:rsidRDefault="00787908" w:rsidP="00787908">
            <w:pPr>
              <w:jc w:val="center"/>
            </w:pPr>
            <w:r w:rsidRPr="00337D85">
              <w:rPr>
                <w:rFonts w:ascii="Times New Roman" w:hAnsi="Times New Roman" w:cs="Times New Roman"/>
                <w:sz w:val="24"/>
                <w:szCs w:val="24"/>
              </w:rPr>
              <w:t>15  000,00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908" w:rsidRPr="00361C22" w:rsidTr="00C128AF">
        <w:trPr>
          <w:trHeight w:val="17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7908" w:rsidRDefault="00787908" w:rsidP="00787908">
            <w:pPr>
              <w:jc w:val="center"/>
            </w:pPr>
            <w:r w:rsidRPr="00337D85">
              <w:rPr>
                <w:rFonts w:ascii="Times New Roman" w:hAnsi="Times New Roman" w:cs="Times New Roman"/>
                <w:sz w:val="24"/>
                <w:szCs w:val="24"/>
              </w:rPr>
              <w:t>15  000,00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C128AF">
        <w:trPr>
          <w:trHeight w:val="4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787908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</w:tr>
      <w:tr w:rsidR="00787908" w:rsidRPr="00361C22" w:rsidTr="00C128AF">
        <w:trPr>
          <w:trHeight w:val="5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</w:tr>
      <w:tr w:rsidR="00787908" w:rsidRPr="00361C22" w:rsidTr="00C128AF">
        <w:trPr>
          <w:trHeight w:val="2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пенсии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87908" w:rsidRPr="00361C22" w:rsidTr="00C128AF">
        <w:trPr>
          <w:trHeight w:val="2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87908" w:rsidRPr="00361C22" w:rsidTr="00C128AF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3F2B85" w:rsidRPr="00361C22" w:rsidTr="00C128AF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361C22" w:rsidRDefault="00787908" w:rsidP="007C2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17 776 891,61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787908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13 351 766,61</w:t>
            </w:r>
          </w:p>
        </w:tc>
      </w:tr>
    </w:tbl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1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672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908" w:rsidRDefault="009E19AB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08" w:rsidRDefault="00787908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F66" w:rsidRPr="0043560D" w:rsidRDefault="00787908" w:rsidP="00C71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E19AB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>Приложение №</w:t>
      </w:r>
      <w:r w:rsidR="008160D1" w:rsidRPr="00E11FBD">
        <w:rPr>
          <w:rFonts w:ascii="Times New Roman" w:hAnsi="Times New Roman" w:cs="Times New Roman"/>
          <w:sz w:val="24"/>
          <w:szCs w:val="24"/>
        </w:rPr>
        <w:t xml:space="preserve"> </w:t>
      </w:r>
      <w:r w:rsidR="00DD0E27" w:rsidRPr="00E11FBD">
        <w:rPr>
          <w:rFonts w:ascii="Times New Roman" w:hAnsi="Times New Roman" w:cs="Times New Roman"/>
          <w:sz w:val="24"/>
          <w:szCs w:val="24"/>
        </w:rPr>
        <w:t>3</w:t>
      </w:r>
    </w:p>
    <w:p w:rsidR="00937EA0" w:rsidRDefault="00127F66" w:rsidP="00ED2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F04C7" w:rsidRPr="00E11F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23AE" w:rsidRPr="00E11FB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="00146996" w:rsidRPr="00E11FBD">
        <w:rPr>
          <w:rFonts w:ascii="Times New Roman" w:hAnsi="Times New Roman" w:cs="Times New Roman"/>
          <w:sz w:val="24"/>
          <w:szCs w:val="24"/>
        </w:rPr>
        <w:t>Большеозер</w:t>
      </w:r>
      <w:r w:rsidRPr="00E11F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27F66" w:rsidRPr="00E11FBD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муниципального</w:t>
      </w:r>
      <w:r w:rsidR="00CF04C7" w:rsidRPr="00E11FBD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27F66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128A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7908">
        <w:rPr>
          <w:rFonts w:ascii="Times New Roman" w:hAnsi="Times New Roman" w:cs="Times New Roman"/>
          <w:sz w:val="24"/>
          <w:szCs w:val="24"/>
        </w:rPr>
        <w:t xml:space="preserve"> </w:t>
      </w:r>
      <w:r w:rsidR="00922332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>от</w:t>
      </w:r>
      <w:r w:rsidR="00922332">
        <w:rPr>
          <w:rFonts w:ascii="Times New Roman" w:hAnsi="Times New Roman" w:cs="Times New Roman"/>
          <w:sz w:val="24"/>
          <w:szCs w:val="24"/>
        </w:rPr>
        <w:t xml:space="preserve"> 27.05.2025</w:t>
      </w:r>
      <w:r w:rsidR="00787908">
        <w:rPr>
          <w:rFonts w:ascii="Times New Roman" w:hAnsi="Times New Roman" w:cs="Times New Roman"/>
          <w:sz w:val="24"/>
          <w:szCs w:val="24"/>
        </w:rPr>
        <w:t xml:space="preserve"> 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 xml:space="preserve">  </w:t>
      </w:r>
      <w:r w:rsidR="00552266" w:rsidRPr="00E11FBD">
        <w:rPr>
          <w:rFonts w:ascii="Times New Roman" w:hAnsi="Times New Roman" w:cs="Times New Roman"/>
          <w:sz w:val="24"/>
          <w:szCs w:val="24"/>
        </w:rPr>
        <w:t xml:space="preserve">  </w:t>
      </w:r>
      <w:r w:rsidR="00127F66" w:rsidRPr="00E11FBD">
        <w:rPr>
          <w:rFonts w:ascii="Times New Roman" w:hAnsi="Times New Roman" w:cs="Times New Roman"/>
          <w:sz w:val="24"/>
          <w:szCs w:val="24"/>
        </w:rPr>
        <w:t>№</w:t>
      </w:r>
      <w:r w:rsidR="00922332">
        <w:rPr>
          <w:rFonts w:ascii="Times New Roman" w:hAnsi="Times New Roman" w:cs="Times New Roman"/>
          <w:sz w:val="24"/>
          <w:szCs w:val="24"/>
        </w:rPr>
        <w:t>117</w:t>
      </w:r>
    </w:p>
    <w:p w:rsidR="00DD0E27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0D">
        <w:rPr>
          <w:rFonts w:ascii="Times New Roman" w:hAnsi="Times New Roman" w:cs="Times New Roman"/>
          <w:b/>
          <w:sz w:val="24"/>
          <w:szCs w:val="24"/>
        </w:rPr>
        <w:t xml:space="preserve">Расходы местного бюджета </w:t>
      </w:r>
      <w:proofErr w:type="spellStart"/>
      <w:r w:rsidRPr="0043560D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43560D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C128AF">
        <w:rPr>
          <w:rFonts w:ascii="Times New Roman" w:hAnsi="Times New Roman" w:cs="Times New Roman"/>
          <w:b/>
          <w:sz w:val="24"/>
          <w:szCs w:val="24"/>
        </w:rPr>
        <w:t>ниципального образования за 2024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 год по разделам и подразделам классификации расхода бюджета</w:t>
      </w:r>
    </w:p>
    <w:p w:rsidR="0043560D" w:rsidRPr="0043560D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993"/>
        <w:gridCol w:w="1134"/>
        <w:gridCol w:w="1842"/>
        <w:gridCol w:w="1985"/>
      </w:tblGrid>
      <w:tr w:rsidR="00C71C8D" w:rsidRPr="00E11FBD" w:rsidTr="0043560D">
        <w:trPr>
          <w:trHeight w:val="600"/>
        </w:trPr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71C8D" w:rsidRPr="0043560D" w:rsidRDefault="0043560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43560D" w:rsidRDefault="0043560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одраз</w:t>
            </w:r>
            <w:proofErr w:type="spellEnd"/>
          </w:p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1C8D" w:rsidRPr="0043560D" w:rsidRDefault="0043560D" w:rsidP="00026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умма, руб.</w:t>
            </w:r>
          </w:p>
        </w:tc>
      </w:tr>
      <w:tr w:rsidR="00C71C8D" w:rsidRPr="00E11FBD" w:rsidTr="0043560D">
        <w:trPr>
          <w:trHeight w:val="435"/>
        </w:trPr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43560D" w:rsidRDefault="00C71C8D" w:rsidP="0043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71C8D" w:rsidRPr="0043560D" w:rsidRDefault="00C71C8D" w:rsidP="0043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Исполнено, руб.</w:t>
            </w:r>
          </w:p>
        </w:tc>
      </w:tr>
      <w:tr w:rsidR="007C23E7" w:rsidRPr="00E11FBD" w:rsidTr="003E64C2">
        <w:trPr>
          <w:trHeight w:val="523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Большеозёрского</w:t>
            </w:r>
            <w:proofErr w:type="spellEnd"/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23E7" w:rsidRPr="00361C22" w:rsidRDefault="00787908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23E7" w:rsidRPr="00361C22" w:rsidRDefault="00787908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13 351 766,61</w:t>
            </w:r>
          </w:p>
        </w:tc>
      </w:tr>
      <w:tr w:rsidR="00787908" w:rsidRPr="00E11FBD" w:rsidTr="003E64C2">
        <w:trPr>
          <w:trHeight w:val="366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7908" w:rsidRPr="00361C22" w:rsidRDefault="00787908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5 598 668,66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7908" w:rsidRPr="00361C22" w:rsidRDefault="00787908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4 677 541,49</w:t>
            </w:r>
          </w:p>
        </w:tc>
      </w:tr>
      <w:tr w:rsidR="00787908" w:rsidRPr="00E11FBD" w:rsidTr="007C23E7">
        <w:trPr>
          <w:trHeight w:val="986"/>
        </w:trPr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787908" w:rsidRDefault="00787908" w:rsidP="00787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1 470 000,00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1 254 210,00</w:t>
            </w:r>
          </w:p>
        </w:tc>
      </w:tr>
      <w:tr w:rsidR="00787908" w:rsidRPr="00E11FBD" w:rsidTr="007C23E7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787908" w:rsidRDefault="00787908" w:rsidP="0078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3 832 078,66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3 286 866,30</w:t>
            </w:r>
          </w:p>
        </w:tc>
      </w:tr>
      <w:tr w:rsidR="00351607" w:rsidRPr="00E11FBD" w:rsidTr="00AD1511">
        <w:trPr>
          <w:trHeight w:val="344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607" w:rsidRDefault="00787908" w:rsidP="0035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  <w:p w:rsidR="00C128AF" w:rsidRPr="00E11FBD" w:rsidRDefault="00C128AF" w:rsidP="0035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607" w:rsidRPr="00E11FBD" w:rsidRDefault="00787908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908" w:rsidRPr="00E11FBD" w:rsidTr="00697225">
        <w:trPr>
          <w:trHeight w:val="593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787908" w:rsidRDefault="00787908" w:rsidP="0078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286 590,00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787908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136 465,19</w:t>
            </w:r>
          </w:p>
        </w:tc>
      </w:tr>
      <w:tr w:rsidR="00C71C8D" w:rsidRPr="00E11FBD" w:rsidTr="00AD1511">
        <w:trPr>
          <w:trHeight w:val="19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787908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787908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139 000,00</w:t>
            </w:r>
          </w:p>
        </w:tc>
      </w:tr>
      <w:tr w:rsidR="00787908" w:rsidRPr="00E11FBD" w:rsidTr="00AD1511">
        <w:trPr>
          <w:trHeight w:val="601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787908" w:rsidRDefault="00787908" w:rsidP="007879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787908" w:rsidRDefault="00787908" w:rsidP="007879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8">
              <w:rPr>
                <w:rFonts w:ascii="Times New Roman" w:hAnsi="Times New Roman" w:cs="Times New Roman"/>
                <w:sz w:val="24"/>
                <w:szCs w:val="24"/>
              </w:rPr>
              <w:t>139 000,00</w:t>
            </w:r>
          </w:p>
        </w:tc>
      </w:tr>
      <w:tr w:rsidR="00787908" w:rsidRPr="00E11FBD" w:rsidTr="003E64C2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1 178 885,97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361C22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1 106 004,36</w:t>
            </w:r>
          </w:p>
        </w:tc>
      </w:tr>
      <w:tr w:rsidR="00787908" w:rsidRPr="00E11FBD" w:rsidTr="009418F1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87908" w:rsidRPr="00E11FBD" w:rsidRDefault="00787908" w:rsidP="00787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7908" w:rsidRPr="00D24B8E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990 000,00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7908" w:rsidRPr="00D24B8E" w:rsidRDefault="00787908" w:rsidP="0078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990 000,00</w:t>
            </w:r>
          </w:p>
        </w:tc>
      </w:tr>
      <w:tr w:rsidR="003E64C2" w:rsidRPr="00E11FBD" w:rsidTr="00697225"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E64C2" w:rsidRPr="003E64C2" w:rsidRDefault="0011009F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188 885,97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64C2" w:rsidRPr="003E64C2" w:rsidRDefault="0011009F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116 004,36</w:t>
            </w:r>
          </w:p>
        </w:tc>
      </w:tr>
      <w:tr w:rsidR="0011009F" w:rsidRPr="00E11FBD" w:rsidTr="00697225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009F" w:rsidRPr="00361C22" w:rsidRDefault="0011009F" w:rsidP="0011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8 670 886 ,98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1009F" w:rsidRPr="00D24B8E" w:rsidRDefault="0011009F" w:rsidP="0087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E">
              <w:rPr>
                <w:rFonts w:ascii="Times New Roman" w:hAnsi="Times New Roman" w:cs="Times New Roman"/>
                <w:b/>
                <w:sz w:val="24"/>
                <w:szCs w:val="24"/>
              </w:rPr>
              <w:t>7 334 880,68</w:t>
            </w:r>
          </w:p>
        </w:tc>
      </w:tr>
      <w:tr w:rsidR="0011009F" w:rsidRPr="00E11FBD" w:rsidTr="00A22BC0">
        <w:trPr>
          <w:trHeight w:val="54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09F" w:rsidRPr="0011009F" w:rsidRDefault="0011009F" w:rsidP="0011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8 653 886,98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1009F" w:rsidRPr="0011009F" w:rsidRDefault="0011009F" w:rsidP="0087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7 318 880,68</w:t>
            </w:r>
          </w:p>
        </w:tc>
      </w:tr>
      <w:tr w:rsidR="00A22BC0" w:rsidRPr="00E11FBD" w:rsidTr="006A5361">
        <w:trPr>
          <w:trHeight w:val="514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A22BC0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0">
              <w:rPr>
                <w:rFonts w:ascii="Times New Roman" w:hAnsi="Times New Roman" w:cs="Times New Roman"/>
                <w:sz w:val="24"/>
                <w:szCs w:val="24"/>
              </w:rPr>
              <w:t>Постановка земельных участков и объектов недвижимости на кадастровый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E11FBD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E11FBD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BC0" w:rsidRPr="006B2062" w:rsidRDefault="0011009F" w:rsidP="00A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22BC0" w:rsidRPr="00F14AEF" w:rsidRDefault="0011009F" w:rsidP="00A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C71C8D" w:rsidRPr="00E11FBD" w:rsidTr="00AD1511">
        <w:trPr>
          <w:trHeight w:val="439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11009F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11009F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09F" w:rsidRPr="00E11FBD" w:rsidTr="00520CFC">
        <w:trPr>
          <w:trHeight w:val="28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009F" w:rsidRPr="00EC406E" w:rsidRDefault="0011009F" w:rsidP="0011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2 159 440.00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1009F" w:rsidRPr="00361C22" w:rsidRDefault="0011009F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64 340,00</w:t>
            </w:r>
          </w:p>
        </w:tc>
      </w:tr>
      <w:tr w:rsidR="0011009F" w:rsidRPr="00E11FBD" w:rsidTr="00520CFC">
        <w:trPr>
          <w:trHeight w:val="192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009F" w:rsidRPr="0011009F" w:rsidRDefault="0011009F" w:rsidP="00110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2 159 440.00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1009F" w:rsidRPr="0011009F" w:rsidRDefault="0011009F" w:rsidP="0087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64 340,00</w:t>
            </w:r>
          </w:p>
        </w:tc>
      </w:tr>
      <w:tr w:rsidR="00C71C8D" w:rsidRPr="00E11FBD" w:rsidTr="0043560D">
        <w:trPr>
          <w:trHeight w:val="40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11009F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E11FBD" w:rsidRDefault="0011009F" w:rsidP="003E6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</w:tr>
      <w:tr w:rsidR="0011009F" w:rsidRPr="00E11FBD" w:rsidTr="00697225">
        <w:trPr>
          <w:trHeight w:val="45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009F" w:rsidRPr="0011009F" w:rsidRDefault="0011009F" w:rsidP="0011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1009F" w:rsidRPr="0011009F" w:rsidRDefault="0011009F" w:rsidP="0011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9F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11009F" w:rsidRPr="00E11FBD" w:rsidTr="003E64C2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009F" w:rsidRPr="00E11FBD" w:rsidRDefault="0011009F" w:rsidP="001100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009F" w:rsidRPr="00361C22" w:rsidRDefault="0011009F" w:rsidP="0011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09F" w:rsidRPr="00361C22" w:rsidRDefault="0011009F" w:rsidP="0011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13 351 766,61</w:t>
            </w:r>
          </w:p>
        </w:tc>
      </w:tr>
    </w:tbl>
    <w:p w:rsidR="00DD0E27" w:rsidRPr="00E11FBD" w:rsidRDefault="00DD0E27" w:rsidP="00DD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F1F26" w:rsidRPr="00E11FBD" w:rsidRDefault="000F1F26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371" w:rsidRPr="00E11FBD" w:rsidRDefault="00D80371" w:rsidP="000F1F2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3CE" w:rsidRPr="00E11FBD" w:rsidRDefault="004503CE" w:rsidP="004A6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689" w:rsidRPr="00E11FBD" w:rsidRDefault="00781689" w:rsidP="004A6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837" w:rsidRPr="00E11FBD" w:rsidRDefault="00C71C8D" w:rsidP="0047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70DC6" w:rsidRPr="00E11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837" w:rsidRDefault="00361837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361837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09F" w:rsidRDefault="0011009F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22332" w:rsidP="0092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37EA0" w:rsidRDefault="00937EA0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223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от</w:t>
      </w:r>
      <w:r w:rsidR="00922332">
        <w:rPr>
          <w:rFonts w:ascii="Times New Roman" w:hAnsi="Times New Roman" w:cs="Times New Roman"/>
          <w:sz w:val="24"/>
          <w:szCs w:val="24"/>
        </w:rPr>
        <w:t xml:space="preserve"> 27.05.2025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937EA0" w:rsidRPr="00937EA0">
        <w:rPr>
          <w:rFonts w:ascii="Times New Roman" w:hAnsi="Times New Roman" w:cs="Times New Roman"/>
          <w:sz w:val="24"/>
          <w:szCs w:val="24"/>
        </w:rPr>
        <w:t xml:space="preserve">   №</w:t>
      </w:r>
      <w:r w:rsidR="00922332">
        <w:rPr>
          <w:rFonts w:ascii="Times New Roman" w:hAnsi="Times New Roman" w:cs="Times New Roman"/>
          <w:sz w:val="24"/>
          <w:szCs w:val="24"/>
        </w:rPr>
        <w:t>117</w:t>
      </w:r>
    </w:p>
    <w:p w:rsidR="00E11FBD" w:rsidRPr="00937EA0" w:rsidRDefault="00E11FB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37EA0" w:rsidP="00470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37EA0">
        <w:rPr>
          <w:rFonts w:ascii="Times New Roman" w:hAnsi="Times New Roman" w:cs="Times New Roman"/>
          <w:b/>
          <w:sz w:val="24"/>
          <w:szCs w:val="24"/>
        </w:rPr>
        <w:t>сточники финансирования дефицита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 местного 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2A4DA9">
        <w:rPr>
          <w:rFonts w:ascii="Times New Roman" w:hAnsi="Times New Roman" w:cs="Times New Roman"/>
          <w:b/>
          <w:sz w:val="24"/>
          <w:szCs w:val="24"/>
        </w:rPr>
        <w:t xml:space="preserve"> образова</w:t>
      </w:r>
      <w:r w:rsidR="0011009F">
        <w:rPr>
          <w:rFonts w:ascii="Times New Roman" w:hAnsi="Times New Roman" w:cs="Times New Roman"/>
          <w:b/>
          <w:sz w:val="24"/>
          <w:szCs w:val="24"/>
        </w:rPr>
        <w:t>ния за 2024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 год по кодам </w:t>
      </w:r>
      <w:proofErr w:type="gramStart"/>
      <w:r w:rsidRPr="00937EA0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 дефицита бюджета</w:t>
      </w:r>
      <w:proofErr w:type="gramEnd"/>
    </w:p>
    <w:p w:rsidR="00937EA0" w:rsidRPr="00937EA0" w:rsidRDefault="00937EA0" w:rsidP="00470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572" w:type="dxa"/>
        <w:tblLayout w:type="fixed"/>
        <w:tblLook w:val="04A0"/>
      </w:tblPr>
      <w:tblGrid>
        <w:gridCol w:w="2127"/>
        <w:gridCol w:w="913"/>
        <w:gridCol w:w="2914"/>
        <w:gridCol w:w="2409"/>
        <w:gridCol w:w="1985"/>
      </w:tblGrid>
      <w:tr w:rsidR="0027610A" w:rsidRPr="00937EA0" w:rsidTr="0027610A">
        <w:trPr>
          <w:trHeight w:val="322"/>
        </w:trPr>
        <w:tc>
          <w:tcPr>
            <w:tcW w:w="2127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09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hideMark/>
          </w:tcPr>
          <w:p w:rsidR="0027610A" w:rsidRPr="00937EA0" w:rsidRDefault="0027610A" w:rsidP="0027610A">
            <w:pPr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10A" w:rsidRPr="00937EA0" w:rsidTr="00C128AF">
        <w:trPr>
          <w:trHeight w:val="36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</w:tcPr>
          <w:p w:rsidR="0027610A" w:rsidRPr="00937EA0" w:rsidRDefault="007C76FE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270 352,41</w:t>
            </w:r>
          </w:p>
        </w:tc>
        <w:tc>
          <w:tcPr>
            <w:tcW w:w="1985" w:type="dxa"/>
            <w:noWrap/>
          </w:tcPr>
          <w:p w:rsidR="0027610A" w:rsidRPr="00937EA0" w:rsidRDefault="0011009F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-263</w:t>
            </w:r>
            <w:r w:rsidR="009223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233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922332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922332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36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922332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922332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59"/>
        </w:trPr>
        <w:tc>
          <w:tcPr>
            <w:tcW w:w="2127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922332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922332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760" w:rsidRPr="00937EA0" w:rsidTr="00E96521">
        <w:trPr>
          <w:trHeight w:val="282"/>
        </w:trPr>
        <w:tc>
          <w:tcPr>
            <w:tcW w:w="2127" w:type="dxa"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14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AF5760" w:rsidRDefault="00AF5760" w:rsidP="00AF5760">
            <w:pPr>
              <w:jc w:val="center"/>
            </w:pPr>
          </w:p>
        </w:tc>
        <w:tc>
          <w:tcPr>
            <w:tcW w:w="1985" w:type="dxa"/>
            <w:noWrap/>
          </w:tcPr>
          <w:p w:rsidR="00AF5760" w:rsidRDefault="00AF5760" w:rsidP="00AF5760">
            <w:pPr>
              <w:jc w:val="center"/>
            </w:pPr>
          </w:p>
        </w:tc>
      </w:tr>
      <w:tr w:rsidR="00877BF3" w:rsidRPr="00937EA0" w:rsidTr="00E96521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остатков средств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243230">
              <w:rPr>
                <w:rFonts w:ascii="Times New Roman" w:hAnsi="Times New Roman" w:cs="Times New Roman"/>
                <w:sz w:val="24"/>
                <w:szCs w:val="24"/>
              </w:rPr>
              <w:t>270 352,41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-263</w:t>
            </w:r>
            <w:r w:rsidR="009223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233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77BF3" w:rsidRPr="00937EA0" w:rsidTr="00E96521">
        <w:trPr>
          <w:trHeight w:val="282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243230">
              <w:rPr>
                <w:rFonts w:ascii="Times New Roman" w:hAnsi="Times New Roman" w:cs="Times New Roman"/>
                <w:sz w:val="24"/>
                <w:szCs w:val="24"/>
              </w:rPr>
              <w:t>270 352,41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-263</w:t>
            </w:r>
            <w:r w:rsidR="009223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233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C76FE" w:rsidRPr="00937EA0" w:rsidTr="003B5FD9">
        <w:trPr>
          <w:trHeight w:val="300"/>
        </w:trPr>
        <w:tc>
          <w:tcPr>
            <w:tcW w:w="2127" w:type="dxa"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409" w:type="dxa"/>
            <w:noWrap/>
          </w:tcPr>
          <w:p w:rsidR="007C76FE" w:rsidRPr="00937EA0" w:rsidRDefault="00877BF3" w:rsidP="007C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17 506 539,20</w:t>
            </w:r>
          </w:p>
        </w:tc>
        <w:tc>
          <w:tcPr>
            <w:tcW w:w="1985" w:type="dxa"/>
            <w:noWrap/>
          </w:tcPr>
          <w:p w:rsidR="007C76FE" w:rsidRPr="00937EA0" w:rsidRDefault="00877BF3" w:rsidP="007C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-13 614 930,93</w:t>
            </w:r>
          </w:p>
        </w:tc>
      </w:tr>
      <w:tr w:rsidR="00877BF3" w:rsidRPr="00937EA0" w:rsidTr="003B5FD9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1329F1">
              <w:rPr>
                <w:rFonts w:ascii="Times New Roman" w:hAnsi="Times New Roman" w:cs="Times New Roman"/>
                <w:sz w:val="24"/>
                <w:szCs w:val="24"/>
              </w:rPr>
              <w:t>17 506 539,20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B974AA">
              <w:rPr>
                <w:rFonts w:ascii="Times New Roman" w:hAnsi="Times New Roman" w:cs="Times New Roman"/>
                <w:sz w:val="24"/>
                <w:szCs w:val="24"/>
              </w:rPr>
              <w:t>-13 614 930,93</w:t>
            </w:r>
          </w:p>
        </w:tc>
      </w:tr>
      <w:tr w:rsidR="00877BF3" w:rsidRPr="00937EA0" w:rsidTr="003B5FD9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1329F1">
              <w:rPr>
                <w:rFonts w:ascii="Times New Roman" w:hAnsi="Times New Roman" w:cs="Times New Roman"/>
                <w:sz w:val="24"/>
                <w:szCs w:val="24"/>
              </w:rPr>
              <w:t>17 506 539,20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B974AA">
              <w:rPr>
                <w:rFonts w:ascii="Times New Roman" w:hAnsi="Times New Roman" w:cs="Times New Roman"/>
                <w:sz w:val="24"/>
                <w:szCs w:val="24"/>
              </w:rPr>
              <w:t>-13 614 930,93</w:t>
            </w:r>
          </w:p>
        </w:tc>
      </w:tr>
      <w:tr w:rsidR="00877BF3" w:rsidRPr="00937EA0" w:rsidTr="003B5FD9">
        <w:trPr>
          <w:trHeight w:val="465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1329F1">
              <w:rPr>
                <w:rFonts w:ascii="Times New Roman" w:hAnsi="Times New Roman" w:cs="Times New Roman"/>
                <w:sz w:val="24"/>
                <w:szCs w:val="24"/>
              </w:rPr>
              <w:t>17 506 539,20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B974AA">
              <w:rPr>
                <w:rFonts w:ascii="Times New Roman" w:hAnsi="Times New Roman" w:cs="Times New Roman"/>
                <w:sz w:val="24"/>
                <w:szCs w:val="24"/>
              </w:rPr>
              <w:t>-13 614 930,93</w:t>
            </w:r>
          </w:p>
        </w:tc>
      </w:tr>
      <w:tr w:rsidR="007C76FE" w:rsidRPr="00937EA0" w:rsidTr="00E96521">
        <w:trPr>
          <w:trHeight w:val="282"/>
        </w:trPr>
        <w:tc>
          <w:tcPr>
            <w:tcW w:w="2127" w:type="dxa"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остатков средств, всего</w:t>
            </w:r>
          </w:p>
        </w:tc>
        <w:tc>
          <w:tcPr>
            <w:tcW w:w="913" w:type="dxa"/>
            <w:noWrap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7C76FE" w:rsidRPr="00937EA0" w:rsidRDefault="007C76FE" w:rsidP="007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7C76FE" w:rsidRPr="00937EA0" w:rsidRDefault="00877BF3" w:rsidP="007C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noWrap/>
          </w:tcPr>
          <w:p w:rsidR="007C76FE" w:rsidRPr="00937EA0" w:rsidRDefault="00877BF3" w:rsidP="007C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-13 351 766,61</w:t>
            </w:r>
          </w:p>
        </w:tc>
      </w:tr>
      <w:tr w:rsidR="00877BF3" w:rsidRPr="00937EA0" w:rsidTr="003B5FD9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CF5E33">
              <w:rPr>
                <w:rFonts w:ascii="Times New Roman" w:hAnsi="Times New Roman" w:cs="Times New Roman"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622FC9">
              <w:rPr>
                <w:rFonts w:ascii="Times New Roman" w:hAnsi="Times New Roman" w:cs="Times New Roman"/>
                <w:sz w:val="24"/>
                <w:szCs w:val="24"/>
              </w:rPr>
              <w:t>-13 351 766,61</w:t>
            </w:r>
          </w:p>
        </w:tc>
      </w:tr>
      <w:tr w:rsidR="00877BF3" w:rsidRPr="00937EA0" w:rsidTr="003B5FD9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прочих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CF5E33">
              <w:rPr>
                <w:rFonts w:ascii="Times New Roman" w:hAnsi="Times New Roman" w:cs="Times New Roman"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622FC9">
              <w:rPr>
                <w:rFonts w:ascii="Times New Roman" w:hAnsi="Times New Roman" w:cs="Times New Roman"/>
                <w:sz w:val="24"/>
                <w:szCs w:val="24"/>
              </w:rPr>
              <w:t>-13 351 766,61</w:t>
            </w:r>
          </w:p>
        </w:tc>
      </w:tr>
      <w:tr w:rsidR="00877BF3" w:rsidRPr="00937EA0" w:rsidTr="003B5FD9">
        <w:trPr>
          <w:trHeight w:val="300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CF5E33">
              <w:rPr>
                <w:rFonts w:ascii="Times New Roman" w:hAnsi="Times New Roman" w:cs="Times New Roman"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622FC9">
              <w:rPr>
                <w:rFonts w:ascii="Times New Roman" w:hAnsi="Times New Roman" w:cs="Times New Roman"/>
                <w:sz w:val="24"/>
                <w:szCs w:val="24"/>
              </w:rPr>
              <w:t>-13 351 766,61</w:t>
            </w:r>
          </w:p>
        </w:tc>
      </w:tr>
      <w:tr w:rsidR="00877BF3" w:rsidRPr="00937EA0" w:rsidTr="003B5FD9">
        <w:trPr>
          <w:trHeight w:val="465"/>
        </w:trPr>
        <w:tc>
          <w:tcPr>
            <w:tcW w:w="2127" w:type="dxa"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877BF3" w:rsidRPr="00937EA0" w:rsidRDefault="00877BF3" w:rsidP="008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409" w:type="dxa"/>
            <w:noWrap/>
          </w:tcPr>
          <w:p w:rsidR="00877BF3" w:rsidRDefault="00877BF3" w:rsidP="00877BF3">
            <w:pPr>
              <w:jc w:val="center"/>
            </w:pPr>
            <w:r w:rsidRPr="00CF5E33">
              <w:rPr>
                <w:rFonts w:ascii="Times New Roman" w:hAnsi="Times New Roman" w:cs="Times New Roman"/>
                <w:sz w:val="24"/>
                <w:szCs w:val="24"/>
              </w:rPr>
              <w:t>17 776 891,61</w:t>
            </w:r>
          </w:p>
        </w:tc>
        <w:tc>
          <w:tcPr>
            <w:tcW w:w="1985" w:type="dxa"/>
            <w:noWrap/>
          </w:tcPr>
          <w:p w:rsidR="00877BF3" w:rsidRDefault="00877BF3" w:rsidP="00877BF3">
            <w:pPr>
              <w:jc w:val="center"/>
            </w:pPr>
            <w:r w:rsidRPr="00622FC9">
              <w:rPr>
                <w:rFonts w:ascii="Times New Roman" w:hAnsi="Times New Roman" w:cs="Times New Roman"/>
                <w:sz w:val="24"/>
                <w:szCs w:val="24"/>
              </w:rPr>
              <w:t>-13 351 766,61</w:t>
            </w:r>
          </w:p>
        </w:tc>
      </w:tr>
    </w:tbl>
    <w:p w:rsidR="00937EA0" w:rsidRPr="00937EA0" w:rsidRDefault="00937EA0" w:rsidP="0093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37EA0" w:rsidP="0093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996" w:rsidRPr="00922332" w:rsidRDefault="00E96521" w:rsidP="0092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146996" w:rsidRPr="00146996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996" w:rsidRPr="00146996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590" w:rsidRDefault="00B52590" w:rsidP="00B52590"/>
    <w:p w:rsidR="00B52590" w:rsidRPr="00BE18AD" w:rsidRDefault="00B52590" w:rsidP="00B52590"/>
    <w:p w:rsidR="0027443E" w:rsidRPr="00BE18AD" w:rsidRDefault="0027443E" w:rsidP="00B52590"/>
    <w:p w:rsidR="0027443E" w:rsidRDefault="0027443E" w:rsidP="00B52590"/>
    <w:p w:rsidR="00BE18AD" w:rsidRDefault="00BE18AD" w:rsidP="00B52590"/>
    <w:p w:rsidR="00BE18AD" w:rsidRPr="00BE18AD" w:rsidRDefault="00BE18AD" w:rsidP="00B52590"/>
    <w:sectPr w:rsidR="00BE18AD" w:rsidRPr="00BE18AD" w:rsidSect="009E19A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2F1E31"/>
    <w:multiLevelType w:val="multilevel"/>
    <w:tmpl w:val="03CAD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D26B67"/>
    <w:multiLevelType w:val="hybridMultilevel"/>
    <w:tmpl w:val="C26E72FC"/>
    <w:lvl w:ilvl="0" w:tplc="36C8DD3C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084B4FB2"/>
    <w:multiLevelType w:val="hybridMultilevel"/>
    <w:tmpl w:val="F09E99B8"/>
    <w:lvl w:ilvl="0" w:tplc="323EEE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8E7011E"/>
    <w:multiLevelType w:val="multilevel"/>
    <w:tmpl w:val="24EE3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E6DA5"/>
    <w:multiLevelType w:val="multilevel"/>
    <w:tmpl w:val="5244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05C6A"/>
    <w:multiLevelType w:val="multilevel"/>
    <w:tmpl w:val="48D69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C481F"/>
    <w:multiLevelType w:val="multilevel"/>
    <w:tmpl w:val="0ABE9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8614F"/>
    <w:multiLevelType w:val="hybridMultilevel"/>
    <w:tmpl w:val="D6BA5612"/>
    <w:lvl w:ilvl="0" w:tplc="918421C4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9C3364E"/>
    <w:multiLevelType w:val="hybridMultilevel"/>
    <w:tmpl w:val="2BBE8CA2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3">
    <w:nsid w:val="3FC5309B"/>
    <w:multiLevelType w:val="multilevel"/>
    <w:tmpl w:val="D4BCE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A16FE"/>
    <w:multiLevelType w:val="hybridMultilevel"/>
    <w:tmpl w:val="21B80C80"/>
    <w:lvl w:ilvl="0" w:tplc="EE1667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2F502B"/>
    <w:multiLevelType w:val="hybridMultilevel"/>
    <w:tmpl w:val="C8AE6E26"/>
    <w:lvl w:ilvl="0" w:tplc="A8DC6B24">
      <w:start w:val="1"/>
      <w:numFmt w:val="decimal"/>
      <w:lvlText w:val="%1."/>
      <w:lvlJc w:val="left"/>
      <w:pPr>
        <w:ind w:left="12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75644465"/>
    <w:multiLevelType w:val="hybridMultilevel"/>
    <w:tmpl w:val="40A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3A"/>
    <w:rsid w:val="00001325"/>
    <w:rsid w:val="00002877"/>
    <w:rsid w:val="00005DBE"/>
    <w:rsid w:val="00026160"/>
    <w:rsid w:val="0002779D"/>
    <w:rsid w:val="00040ABB"/>
    <w:rsid w:val="00046969"/>
    <w:rsid w:val="00052037"/>
    <w:rsid w:val="000555AE"/>
    <w:rsid w:val="000672E7"/>
    <w:rsid w:val="00070AF0"/>
    <w:rsid w:val="00080E2C"/>
    <w:rsid w:val="00081A44"/>
    <w:rsid w:val="00095F2C"/>
    <w:rsid w:val="000A1D14"/>
    <w:rsid w:val="000B4CF2"/>
    <w:rsid w:val="000C7398"/>
    <w:rsid w:val="000C7DB8"/>
    <w:rsid w:val="000D5A71"/>
    <w:rsid w:val="000D67ED"/>
    <w:rsid w:val="000E2285"/>
    <w:rsid w:val="000E5F15"/>
    <w:rsid w:val="000E6F59"/>
    <w:rsid w:val="000F1300"/>
    <w:rsid w:val="000F1F26"/>
    <w:rsid w:val="000F6C3E"/>
    <w:rsid w:val="00103A57"/>
    <w:rsid w:val="0011009F"/>
    <w:rsid w:val="0011113F"/>
    <w:rsid w:val="0011313A"/>
    <w:rsid w:val="0011566A"/>
    <w:rsid w:val="00125EF8"/>
    <w:rsid w:val="00126728"/>
    <w:rsid w:val="00127F66"/>
    <w:rsid w:val="001304B2"/>
    <w:rsid w:val="00135935"/>
    <w:rsid w:val="00136399"/>
    <w:rsid w:val="00144277"/>
    <w:rsid w:val="00146996"/>
    <w:rsid w:val="0015377C"/>
    <w:rsid w:val="00154701"/>
    <w:rsid w:val="0016268D"/>
    <w:rsid w:val="00190E23"/>
    <w:rsid w:val="00196428"/>
    <w:rsid w:val="001A3AAE"/>
    <w:rsid w:val="001C26E7"/>
    <w:rsid w:val="001D6F31"/>
    <w:rsid w:val="001E6BAE"/>
    <w:rsid w:val="001F1D6B"/>
    <w:rsid w:val="001F345B"/>
    <w:rsid w:val="001F39B8"/>
    <w:rsid w:val="001F4D47"/>
    <w:rsid w:val="002102F7"/>
    <w:rsid w:val="002278E7"/>
    <w:rsid w:val="00231EC8"/>
    <w:rsid w:val="002322F6"/>
    <w:rsid w:val="00232469"/>
    <w:rsid w:val="00242B39"/>
    <w:rsid w:val="00265322"/>
    <w:rsid w:val="002708D8"/>
    <w:rsid w:val="002727AB"/>
    <w:rsid w:val="0027443E"/>
    <w:rsid w:val="0027610A"/>
    <w:rsid w:val="00277B5C"/>
    <w:rsid w:val="00286241"/>
    <w:rsid w:val="002A4DA9"/>
    <w:rsid w:val="002A53C4"/>
    <w:rsid w:val="002B4D3B"/>
    <w:rsid w:val="002C3ECC"/>
    <w:rsid w:val="002E3872"/>
    <w:rsid w:val="002F17D6"/>
    <w:rsid w:val="00323C5E"/>
    <w:rsid w:val="00330B50"/>
    <w:rsid w:val="00340D41"/>
    <w:rsid w:val="003478E0"/>
    <w:rsid w:val="00351607"/>
    <w:rsid w:val="00354F94"/>
    <w:rsid w:val="00361837"/>
    <w:rsid w:val="00361C22"/>
    <w:rsid w:val="00372212"/>
    <w:rsid w:val="00373867"/>
    <w:rsid w:val="00393AB7"/>
    <w:rsid w:val="003B01E2"/>
    <w:rsid w:val="003B53BD"/>
    <w:rsid w:val="003B5FD9"/>
    <w:rsid w:val="003C6317"/>
    <w:rsid w:val="003D3E14"/>
    <w:rsid w:val="003E0457"/>
    <w:rsid w:val="003E0A17"/>
    <w:rsid w:val="003E59F9"/>
    <w:rsid w:val="003E64C2"/>
    <w:rsid w:val="003F2B85"/>
    <w:rsid w:val="003F354E"/>
    <w:rsid w:val="00413925"/>
    <w:rsid w:val="00422D61"/>
    <w:rsid w:val="00427674"/>
    <w:rsid w:val="0043560D"/>
    <w:rsid w:val="004503CE"/>
    <w:rsid w:val="00457DF9"/>
    <w:rsid w:val="00460DE7"/>
    <w:rsid w:val="00464015"/>
    <w:rsid w:val="004652DA"/>
    <w:rsid w:val="00470DC6"/>
    <w:rsid w:val="00475145"/>
    <w:rsid w:val="00482DA6"/>
    <w:rsid w:val="0048503A"/>
    <w:rsid w:val="004A3C52"/>
    <w:rsid w:val="004A5955"/>
    <w:rsid w:val="004A6000"/>
    <w:rsid w:val="004A6D43"/>
    <w:rsid w:val="004B6324"/>
    <w:rsid w:val="004C25B7"/>
    <w:rsid w:val="004C6269"/>
    <w:rsid w:val="004D1B33"/>
    <w:rsid w:val="004D24A2"/>
    <w:rsid w:val="004F25EE"/>
    <w:rsid w:val="00506185"/>
    <w:rsid w:val="00511DC5"/>
    <w:rsid w:val="00520CFC"/>
    <w:rsid w:val="00536C5A"/>
    <w:rsid w:val="00552266"/>
    <w:rsid w:val="00560B15"/>
    <w:rsid w:val="00562BCE"/>
    <w:rsid w:val="00563A25"/>
    <w:rsid w:val="005A5262"/>
    <w:rsid w:val="005C26BA"/>
    <w:rsid w:val="005D7CF2"/>
    <w:rsid w:val="005F4792"/>
    <w:rsid w:val="0060164F"/>
    <w:rsid w:val="00603307"/>
    <w:rsid w:val="006061DB"/>
    <w:rsid w:val="0061280E"/>
    <w:rsid w:val="00621C66"/>
    <w:rsid w:val="00632454"/>
    <w:rsid w:val="00643C3F"/>
    <w:rsid w:val="00645BEA"/>
    <w:rsid w:val="00654008"/>
    <w:rsid w:val="00664875"/>
    <w:rsid w:val="00665FA3"/>
    <w:rsid w:val="00672F73"/>
    <w:rsid w:val="00680042"/>
    <w:rsid w:val="0068203A"/>
    <w:rsid w:val="0069503E"/>
    <w:rsid w:val="00697225"/>
    <w:rsid w:val="006A5361"/>
    <w:rsid w:val="006A6E6B"/>
    <w:rsid w:val="006B2062"/>
    <w:rsid w:val="006B7BD6"/>
    <w:rsid w:val="00700475"/>
    <w:rsid w:val="0070119B"/>
    <w:rsid w:val="00706554"/>
    <w:rsid w:val="00710548"/>
    <w:rsid w:val="00712C38"/>
    <w:rsid w:val="007204CF"/>
    <w:rsid w:val="007226FA"/>
    <w:rsid w:val="00724D87"/>
    <w:rsid w:val="00737105"/>
    <w:rsid w:val="007553D0"/>
    <w:rsid w:val="00755F8A"/>
    <w:rsid w:val="0077382D"/>
    <w:rsid w:val="00781689"/>
    <w:rsid w:val="007829DD"/>
    <w:rsid w:val="00782E9D"/>
    <w:rsid w:val="00787908"/>
    <w:rsid w:val="007B20C7"/>
    <w:rsid w:val="007C23E7"/>
    <w:rsid w:val="007C5110"/>
    <w:rsid w:val="007C76FE"/>
    <w:rsid w:val="007D1E59"/>
    <w:rsid w:val="007D39A1"/>
    <w:rsid w:val="007F564C"/>
    <w:rsid w:val="0080728C"/>
    <w:rsid w:val="00812A0A"/>
    <w:rsid w:val="00814711"/>
    <w:rsid w:val="008160D1"/>
    <w:rsid w:val="0081703C"/>
    <w:rsid w:val="0081710D"/>
    <w:rsid w:val="00824CCC"/>
    <w:rsid w:val="008279D0"/>
    <w:rsid w:val="008367E5"/>
    <w:rsid w:val="00836885"/>
    <w:rsid w:val="0087318E"/>
    <w:rsid w:val="00877BF3"/>
    <w:rsid w:val="008942EF"/>
    <w:rsid w:val="008977E8"/>
    <w:rsid w:val="008B72A9"/>
    <w:rsid w:val="008C3AD0"/>
    <w:rsid w:val="008D7F29"/>
    <w:rsid w:val="008E3238"/>
    <w:rsid w:val="008E36C7"/>
    <w:rsid w:val="008F139E"/>
    <w:rsid w:val="008F6A3F"/>
    <w:rsid w:val="00922332"/>
    <w:rsid w:val="00925EBF"/>
    <w:rsid w:val="0093637C"/>
    <w:rsid w:val="00936684"/>
    <w:rsid w:val="00937EA0"/>
    <w:rsid w:val="00947453"/>
    <w:rsid w:val="009502C4"/>
    <w:rsid w:val="0096023F"/>
    <w:rsid w:val="009630E0"/>
    <w:rsid w:val="009752CC"/>
    <w:rsid w:val="009A26B1"/>
    <w:rsid w:val="009A305F"/>
    <w:rsid w:val="009C5115"/>
    <w:rsid w:val="009E19AB"/>
    <w:rsid w:val="009F187F"/>
    <w:rsid w:val="00A045F1"/>
    <w:rsid w:val="00A22BC0"/>
    <w:rsid w:val="00A22F28"/>
    <w:rsid w:val="00A24B51"/>
    <w:rsid w:val="00A300F7"/>
    <w:rsid w:val="00A34FA2"/>
    <w:rsid w:val="00A35B1A"/>
    <w:rsid w:val="00A401FF"/>
    <w:rsid w:val="00A54ACB"/>
    <w:rsid w:val="00A86632"/>
    <w:rsid w:val="00AA03F7"/>
    <w:rsid w:val="00AA1C72"/>
    <w:rsid w:val="00AA466A"/>
    <w:rsid w:val="00AD00D7"/>
    <w:rsid w:val="00AD0915"/>
    <w:rsid w:val="00AD1511"/>
    <w:rsid w:val="00AD1A77"/>
    <w:rsid w:val="00AE321B"/>
    <w:rsid w:val="00AE66C5"/>
    <w:rsid w:val="00AF5760"/>
    <w:rsid w:val="00B02068"/>
    <w:rsid w:val="00B02E6D"/>
    <w:rsid w:val="00B155DC"/>
    <w:rsid w:val="00B24447"/>
    <w:rsid w:val="00B2578F"/>
    <w:rsid w:val="00B27B87"/>
    <w:rsid w:val="00B45BFF"/>
    <w:rsid w:val="00B52590"/>
    <w:rsid w:val="00B652B7"/>
    <w:rsid w:val="00B65B1E"/>
    <w:rsid w:val="00B66C71"/>
    <w:rsid w:val="00B71325"/>
    <w:rsid w:val="00B73DD2"/>
    <w:rsid w:val="00BA03C9"/>
    <w:rsid w:val="00BA0A75"/>
    <w:rsid w:val="00BA4950"/>
    <w:rsid w:val="00BB0D1E"/>
    <w:rsid w:val="00BB3A60"/>
    <w:rsid w:val="00BC5437"/>
    <w:rsid w:val="00BE18AD"/>
    <w:rsid w:val="00BE5526"/>
    <w:rsid w:val="00BF072F"/>
    <w:rsid w:val="00C070E6"/>
    <w:rsid w:val="00C12358"/>
    <w:rsid w:val="00C128AF"/>
    <w:rsid w:val="00C16782"/>
    <w:rsid w:val="00C16D06"/>
    <w:rsid w:val="00C17238"/>
    <w:rsid w:val="00C50083"/>
    <w:rsid w:val="00C70804"/>
    <w:rsid w:val="00C71C8D"/>
    <w:rsid w:val="00C776E9"/>
    <w:rsid w:val="00C81D90"/>
    <w:rsid w:val="00C81DD1"/>
    <w:rsid w:val="00C82974"/>
    <w:rsid w:val="00C91613"/>
    <w:rsid w:val="00C97719"/>
    <w:rsid w:val="00CC210F"/>
    <w:rsid w:val="00CD04CA"/>
    <w:rsid w:val="00CF04C7"/>
    <w:rsid w:val="00CF3A99"/>
    <w:rsid w:val="00D003E1"/>
    <w:rsid w:val="00D07D91"/>
    <w:rsid w:val="00D12DBC"/>
    <w:rsid w:val="00D218DB"/>
    <w:rsid w:val="00D24B8E"/>
    <w:rsid w:val="00D32892"/>
    <w:rsid w:val="00D4789F"/>
    <w:rsid w:val="00D47B3E"/>
    <w:rsid w:val="00D50F2C"/>
    <w:rsid w:val="00D619B4"/>
    <w:rsid w:val="00D65FEF"/>
    <w:rsid w:val="00D66928"/>
    <w:rsid w:val="00D80371"/>
    <w:rsid w:val="00D824BF"/>
    <w:rsid w:val="00D95893"/>
    <w:rsid w:val="00DB7A5B"/>
    <w:rsid w:val="00DC6E7F"/>
    <w:rsid w:val="00DD0E27"/>
    <w:rsid w:val="00DD6C6F"/>
    <w:rsid w:val="00DD7B03"/>
    <w:rsid w:val="00DE0429"/>
    <w:rsid w:val="00DE0543"/>
    <w:rsid w:val="00DE4804"/>
    <w:rsid w:val="00DE6154"/>
    <w:rsid w:val="00E01655"/>
    <w:rsid w:val="00E1111F"/>
    <w:rsid w:val="00E11FBD"/>
    <w:rsid w:val="00E20B14"/>
    <w:rsid w:val="00E276D0"/>
    <w:rsid w:val="00E3530C"/>
    <w:rsid w:val="00E52E50"/>
    <w:rsid w:val="00E6706A"/>
    <w:rsid w:val="00E73E01"/>
    <w:rsid w:val="00E96521"/>
    <w:rsid w:val="00EB268E"/>
    <w:rsid w:val="00EB553B"/>
    <w:rsid w:val="00EB7AF8"/>
    <w:rsid w:val="00EC406E"/>
    <w:rsid w:val="00ED23AE"/>
    <w:rsid w:val="00EE01DE"/>
    <w:rsid w:val="00F14AEF"/>
    <w:rsid w:val="00F33CD9"/>
    <w:rsid w:val="00F37851"/>
    <w:rsid w:val="00F412B6"/>
    <w:rsid w:val="00F74637"/>
    <w:rsid w:val="00F94D93"/>
    <w:rsid w:val="00FB4C97"/>
    <w:rsid w:val="00FC372B"/>
    <w:rsid w:val="00FD0A22"/>
    <w:rsid w:val="00FF18AD"/>
    <w:rsid w:val="00FF212C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87"/>
  </w:style>
  <w:style w:type="paragraph" w:styleId="1">
    <w:name w:val="heading 1"/>
    <w:basedOn w:val="a"/>
    <w:next w:val="a"/>
    <w:link w:val="10"/>
    <w:qFormat/>
    <w:rsid w:val="0080728C"/>
    <w:pPr>
      <w:keepNext/>
      <w:tabs>
        <w:tab w:val="left" w:pos="360"/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0728C"/>
    <w:pPr>
      <w:keepNext/>
      <w:tabs>
        <w:tab w:val="left" w:pos="360"/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9E"/>
    <w:pPr>
      <w:ind w:left="720"/>
      <w:contextualSpacing/>
    </w:pPr>
  </w:style>
  <w:style w:type="table" w:styleId="a4">
    <w:name w:val="Table Grid"/>
    <w:basedOn w:val="a1"/>
    <w:uiPriority w:val="39"/>
    <w:rsid w:val="000C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1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D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25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0F1F26"/>
    <w:pPr>
      <w:tabs>
        <w:tab w:val="left" w:pos="709"/>
      </w:tabs>
      <w:suppressAutoHyphens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1">
    <w:name w:val="WW-Базовый1"/>
    <w:rsid w:val="00814711"/>
    <w:pPr>
      <w:tabs>
        <w:tab w:val="left" w:pos="709"/>
      </w:tabs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07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07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Основной шрифт абзаца1"/>
    <w:rsid w:val="0080728C"/>
  </w:style>
  <w:style w:type="character" w:customStyle="1" w:styleId="a7">
    <w:name w:val="Маркеры списка"/>
    <w:rsid w:val="0080728C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0728C"/>
  </w:style>
  <w:style w:type="paragraph" w:styleId="a9">
    <w:name w:val="Title"/>
    <w:basedOn w:val="a"/>
    <w:next w:val="aa"/>
    <w:link w:val="ab"/>
    <w:rsid w:val="0080728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80728C"/>
    <w:rPr>
      <w:rFonts w:ascii="Arial" w:eastAsia="Arial Unicode MS" w:hAnsi="Arial" w:cs="Mangal"/>
      <w:sz w:val="28"/>
      <w:szCs w:val="28"/>
      <w:lang w:eastAsia="ar-SA"/>
    </w:rPr>
  </w:style>
  <w:style w:type="paragraph" w:styleId="aa">
    <w:name w:val="Body Text"/>
    <w:basedOn w:val="a"/>
    <w:link w:val="ac"/>
    <w:rsid w:val="008072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rsid w:val="008072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80728C"/>
    <w:rPr>
      <w:rFonts w:ascii="Arial" w:hAnsi="Arial" w:cs="Mangal"/>
    </w:rPr>
  </w:style>
  <w:style w:type="paragraph" w:customStyle="1" w:styleId="12">
    <w:name w:val="Название1"/>
    <w:basedOn w:val="a"/>
    <w:rsid w:val="0080728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80728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">
    <w:name w:val="ConsNormal"/>
    <w:rsid w:val="008072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Normal (Web)"/>
    <w:basedOn w:val="a"/>
    <w:rsid w:val="00807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0728C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">
    <w:name w:val="Содержимое таблицы"/>
    <w:basedOn w:val="a"/>
    <w:rsid w:val="00807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80728C"/>
    <w:pPr>
      <w:jc w:val="center"/>
    </w:pPr>
    <w:rPr>
      <w:b/>
      <w:bCs/>
    </w:rPr>
  </w:style>
  <w:style w:type="character" w:styleId="af1">
    <w:name w:val="Emphasis"/>
    <w:qFormat/>
    <w:rsid w:val="00724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CE91-8F03-4B3D-A1BE-C05B386C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26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Царевщинского МО</Company>
  <LinksUpToDate>false</LinksUpToDate>
  <CharactersWithSpaces>29239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46</cp:revision>
  <cp:lastPrinted>2025-05-29T05:20:00Z</cp:lastPrinted>
  <dcterms:created xsi:type="dcterms:W3CDTF">2018-05-04T06:31:00Z</dcterms:created>
  <dcterms:modified xsi:type="dcterms:W3CDTF">2025-05-29T05:21:00Z</dcterms:modified>
</cp:coreProperties>
</file>