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43" w:rsidRPr="00B52590" w:rsidRDefault="004A6D43" w:rsidP="009E19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733425" cy="94869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8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3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 xml:space="preserve">СОВЕТ </w:t>
      </w:r>
    </w:p>
    <w:p w:rsidR="004A6D43" w:rsidRPr="00B52590" w:rsidRDefault="004A3C52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БОЛЬШЕОЗЕР</w:t>
      </w:r>
      <w:r w:rsidR="004A6D43" w:rsidRPr="00B52590">
        <w:rPr>
          <w:rFonts w:ascii="Times New Roman" w:hAnsi="Times New Roman" w:cs="Times New Roman"/>
          <w:b/>
          <w:sz w:val="28"/>
        </w:rPr>
        <w:t xml:space="preserve">СКОГО МУНИЦИПАЛЬНОГО  ОБРАЗОВАНИЯ 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БАЛТАЙСКОГО МУНИЦИПАЛЬНОГО РАЙОНА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САРАТОВСКОЙ  ОБЛАСТИ</w:t>
      </w:r>
    </w:p>
    <w:p w:rsidR="004A6D43" w:rsidRPr="00B52590" w:rsidRDefault="004A6D43" w:rsidP="004A6D43">
      <w:pPr>
        <w:tabs>
          <w:tab w:val="left" w:pos="5207"/>
        </w:tabs>
        <w:spacing w:after="0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ab/>
      </w:r>
    </w:p>
    <w:p w:rsidR="004A6D43" w:rsidRPr="00C82974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DA9">
        <w:rPr>
          <w:rFonts w:ascii="Times New Roman" w:hAnsi="Times New Roman" w:cs="Times New Roman"/>
          <w:b/>
          <w:sz w:val="28"/>
          <w:szCs w:val="28"/>
        </w:rPr>
        <w:t xml:space="preserve">девятое </w:t>
      </w:r>
      <w:r w:rsidRPr="00C82974">
        <w:rPr>
          <w:rFonts w:ascii="Times New Roman" w:hAnsi="Times New Roman" w:cs="Times New Roman"/>
          <w:b/>
          <w:sz w:val="28"/>
          <w:szCs w:val="28"/>
        </w:rPr>
        <w:t xml:space="preserve">заседание Совета </w:t>
      </w:r>
    </w:p>
    <w:p w:rsidR="004A6D43" w:rsidRPr="00C82974" w:rsidRDefault="00520CFC" w:rsidP="004A6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4A3C52">
        <w:rPr>
          <w:rFonts w:ascii="Times New Roman" w:hAnsi="Times New Roman" w:cs="Times New Roman"/>
          <w:b/>
          <w:sz w:val="28"/>
          <w:szCs w:val="28"/>
        </w:rPr>
        <w:t>то</w:t>
      </w:r>
      <w:r w:rsidR="004A6D43" w:rsidRPr="00C82974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4A6D43" w:rsidRPr="00B52590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6D43" w:rsidRPr="00B52590" w:rsidRDefault="004A6D43" w:rsidP="004A6D43">
      <w:pPr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РЕШЕНИЕ</w:t>
      </w:r>
    </w:p>
    <w:p w:rsidR="004A6D43" w:rsidRPr="004A6D43" w:rsidRDefault="002A4DA9" w:rsidP="004A6D4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204CF">
        <w:rPr>
          <w:rFonts w:ascii="Times New Roman" w:hAnsi="Times New Roman" w:cs="Times New Roman"/>
          <w:bCs/>
          <w:sz w:val="28"/>
          <w:szCs w:val="28"/>
        </w:rPr>
        <w:t>т</w:t>
      </w:r>
      <w:r w:rsidR="00812A0A">
        <w:rPr>
          <w:rFonts w:ascii="Times New Roman" w:hAnsi="Times New Roman" w:cs="Times New Roman"/>
          <w:bCs/>
          <w:sz w:val="28"/>
          <w:szCs w:val="28"/>
        </w:rPr>
        <w:t xml:space="preserve"> 18</w:t>
      </w:r>
      <w:r w:rsidR="00520CFC" w:rsidRPr="002A4DA9">
        <w:rPr>
          <w:rFonts w:ascii="Times New Roman" w:hAnsi="Times New Roman" w:cs="Times New Roman"/>
          <w:bCs/>
          <w:sz w:val="28"/>
          <w:szCs w:val="28"/>
        </w:rPr>
        <w:t>.04.2024</w:t>
      </w:r>
      <w:r w:rsidR="009502C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A6D43" w:rsidRPr="0098098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49</w:t>
      </w:r>
    </w:p>
    <w:p w:rsidR="004A6D43" w:rsidRPr="00B52590" w:rsidRDefault="004A3C52" w:rsidP="004A3C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Б-Озерки</w:t>
      </w:r>
    </w:p>
    <w:p w:rsidR="004A6D43" w:rsidRPr="00C82974" w:rsidRDefault="004A6D43" w:rsidP="004A6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974">
        <w:rPr>
          <w:rFonts w:ascii="Times New Roman" w:hAnsi="Times New Roman" w:cs="Times New Roman"/>
          <w:b/>
          <w:sz w:val="28"/>
          <w:szCs w:val="28"/>
        </w:rPr>
        <w:t xml:space="preserve">О проекте отчета об исполнении </w:t>
      </w:r>
    </w:p>
    <w:p w:rsidR="004A6D43" w:rsidRPr="00C82974" w:rsidRDefault="004A6D43" w:rsidP="004A6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974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4A3C52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CD04CA">
        <w:rPr>
          <w:rFonts w:ascii="Times New Roman" w:hAnsi="Times New Roman" w:cs="Times New Roman"/>
          <w:b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b/>
          <w:sz w:val="28"/>
          <w:szCs w:val="28"/>
        </w:rPr>
        <w:t>р</w:t>
      </w:r>
      <w:r w:rsidRPr="00C8297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4A6D43" w:rsidRPr="00C82974" w:rsidRDefault="004A6D43" w:rsidP="004A6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974">
        <w:rPr>
          <w:rFonts w:ascii="Times New Roman" w:hAnsi="Times New Roman" w:cs="Times New Roman"/>
          <w:b/>
          <w:sz w:val="28"/>
          <w:szCs w:val="28"/>
        </w:rPr>
        <w:t>м</w:t>
      </w:r>
      <w:r w:rsidR="00710548">
        <w:rPr>
          <w:rFonts w:ascii="Times New Roman" w:hAnsi="Times New Roman" w:cs="Times New Roman"/>
          <w:b/>
          <w:sz w:val="28"/>
          <w:szCs w:val="28"/>
        </w:rPr>
        <w:t>у</w:t>
      </w:r>
      <w:r w:rsidR="00520CFC">
        <w:rPr>
          <w:rFonts w:ascii="Times New Roman" w:hAnsi="Times New Roman" w:cs="Times New Roman"/>
          <w:b/>
          <w:sz w:val="28"/>
          <w:szCs w:val="28"/>
        </w:rPr>
        <w:t>ниципального образования за 2023</w:t>
      </w:r>
      <w:r w:rsidRPr="00C829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6D43" w:rsidRDefault="004A6D43" w:rsidP="004A6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Pr="00B52590" w:rsidRDefault="004A6D43" w:rsidP="004A6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259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 р</w:t>
      </w:r>
      <w:r w:rsidR="00CD04CA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52590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19.04.2010 г. № 75 «Об утверждении Положения «</w:t>
      </w:r>
      <w:r w:rsidR="00520CFC">
        <w:rPr>
          <w:rFonts w:ascii="Times New Roman" w:hAnsi="Times New Roman" w:cs="Times New Roman"/>
          <w:sz w:val="28"/>
          <w:szCs w:val="28"/>
        </w:rPr>
        <w:t xml:space="preserve">О публичных слушаниях», </w:t>
      </w:r>
      <w:r w:rsidR="00CD04CA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3C52">
        <w:rPr>
          <w:rFonts w:ascii="Times New Roman" w:hAnsi="Times New Roman" w:cs="Times New Roman"/>
          <w:sz w:val="28"/>
          <w:szCs w:val="28"/>
        </w:rPr>
        <w:t>Сове</w:t>
      </w:r>
      <w:r w:rsidR="00CD04CA">
        <w:rPr>
          <w:rFonts w:ascii="Times New Roman" w:hAnsi="Times New Roman" w:cs="Times New Roman"/>
          <w:sz w:val="28"/>
          <w:szCs w:val="28"/>
        </w:rPr>
        <w:t xml:space="preserve">т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525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6D43" w:rsidRDefault="004A6D43" w:rsidP="004A6D43">
      <w:pPr>
        <w:pStyle w:val="WW-"/>
        <w:numPr>
          <w:ilvl w:val="0"/>
          <w:numId w:val="7"/>
        </w:numPr>
        <w:tabs>
          <w:tab w:val="left" w:pos="993"/>
        </w:tabs>
        <w:spacing w:after="0" w:line="240" w:lineRule="auto"/>
        <w:ind w:left="142" w:firstLine="567"/>
        <w:jc w:val="both"/>
        <w:rPr>
          <w:sz w:val="28"/>
          <w:szCs w:val="28"/>
        </w:rPr>
      </w:pPr>
      <w:r w:rsidRPr="00B52590">
        <w:rPr>
          <w:rFonts w:cs="Times New Roman"/>
          <w:sz w:val="28"/>
          <w:szCs w:val="28"/>
        </w:rPr>
        <w:t>Принять к рассмотрению проект отчета об испо</w:t>
      </w:r>
      <w:r w:rsidR="004A3C52">
        <w:rPr>
          <w:rFonts w:cs="Times New Roman"/>
          <w:sz w:val="28"/>
          <w:szCs w:val="28"/>
        </w:rPr>
        <w:t>л</w:t>
      </w:r>
      <w:r w:rsidR="00CD04CA">
        <w:rPr>
          <w:rFonts w:cs="Times New Roman"/>
          <w:sz w:val="28"/>
          <w:szCs w:val="28"/>
        </w:rPr>
        <w:t xml:space="preserve">нении местного бюджета </w:t>
      </w:r>
      <w:proofErr w:type="spellStart"/>
      <w:r w:rsidR="00CD04CA">
        <w:rPr>
          <w:rFonts w:cs="Times New Roman"/>
          <w:sz w:val="28"/>
          <w:szCs w:val="28"/>
        </w:rPr>
        <w:t>Большеозё</w:t>
      </w:r>
      <w:r w:rsidR="004A3C52">
        <w:rPr>
          <w:rFonts w:cs="Times New Roman"/>
          <w:sz w:val="28"/>
          <w:szCs w:val="28"/>
        </w:rPr>
        <w:t>р</w:t>
      </w:r>
      <w:r w:rsidRPr="00B52590">
        <w:rPr>
          <w:rFonts w:cs="Times New Roman"/>
          <w:sz w:val="28"/>
          <w:szCs w:val="28"/>
        </w:rPr>
        <w:t>ского</w:t>
      </w:r>
      <w:proofErr w:type="spellEnd"/>
      <w:r w:rsidRPr="00B52590">
        <w:rPr>
          <w:rFonts w:cs="Times New Roman"/>
          <w:sz w:val="28"/>
          <w:szCs w:val="28"/>
        </w:rPr>
        <w:t xml:space="preserve"> м</w:t>
      </w:r>
      <w:r w:rsidR="00710548">
        <w:rPr>
          <w:rFonts w:cs="Times New Roman"/>
          <w:sz w:val="28"/>
          <w:szCs w:val="28"/>
        </w:rPr>
        <w:t>у</w:t>
      </w:r>
      <w:r w:rsidR="00520CFC">
        <w:rPr>
          <w:rFonts w:cs="Times New Roman"/>
          <w:sz w:val="28"/>
          <w:szCs w:val="28"/>
        </w:rPr>
        <w:t>ниципального образования за 2023</w:t>
      </w:r>
      <w:r w:rsidRPr="00B52590">
        <w:rPr>
          <w:rFonts w:cs="Times New Roman"/>
          <w:sz w:val="28"/>
          <w:szCs w:val="28"/>
        </w:rPr>
        <w:t xml:space="preserve"> год</w:t>
      </w:r>
      <w:r>
        <w:rPr>
          <w:rFonts w:cs="Times New Roman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согласно приложению № 1  к настоящему решению.</w:t>
      </w:r>
    </w:p>
    <w:p w:rsidR="004A6D43" w:rsidRPr="00BB3A60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  <w:szCs w:val="28"/>
        </w:rPr>
        <w:t xml:space="preserve"> Проект отчета об исполн</w:t>
      </w:r>
      <w:r w:rsidR="004A3C52">
        <w:rPr>
          <w:rFonts w:ascii="Times New Roman" w:hAnsi="Times New Roman" w:cs="Times New Roman"/>
          <w:sz w:val="28"/>
          <w:szCs w:val="28"/>
        </w:rPr>
        <w:t>е</w:t>
      </w:r>
      <w:r w:rsidR="00CD04CA">
        <w:rPr>
          <w:rFonts w:ascii="Times New Roman" w:hAnsi="Times New Roman" w:cs="Times New Roman"/>
          <w:sz w:val="28"/>
          <w:szCs w:val="28"/>
        </w:rPr>
        <w:t xml:space="preserve">нии  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520CFC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 w:rsidRPr="00BB3A60">
        <w:rPr>
          <w:rFonts w:ascii="Times New Roman" w:hAnsi="Times New Roman" w:cs="Times New Roman"/>
          <w:sz w:val="28"/>
          <w:szCs w:val="28"/>
        </w:rPr>
        <w:t xml:space="preserve"> год обнародовать путем размещения на информационных стендах в ИПЦ </w:t>
      </w:r>
      <w:r w:rsidR="004A3C52">
        <w:rPr>
          <w:rFonts w:ascii="Times New Roman" w:hAnsi="Times New Roman" w:cs="Times New Roman"/>
          <w:sz w:val="28"/>
          <w:szCs w:val="28"/>
        </w:rPr>
        <w:t>и</w:t>
      </w:r>
      <w:r w:rsidR="00CD04CA">
        <w:rPr>
          <w:rFonts w:ascii="Times New Roman" w:hAnsi="Times New Roman" w:cs="Times New Roman"/>
          <w:sz w:val="28"/>
          <w:szCs w:val="28"/>
        </w:rPr>
        <w:t xml:space="preserve"> зданиях администрации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  <w:szCs w:val="28"/>
        </w:rPr>
        <w:t xml:space="preserve"> муниципального   образования.</w:t>
      </w:r>
    </w:p>
    <w:p w:rsidR="004A6D43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</w:rPr>
        <w:t xml:space="preserve">Провести публичные слушания по проекту </w:t>
      </w:r>
      <w:r w:rsidRPr="00BB3A60">
        <w:rPr>
          <w:rFonts w:ascii="Times New Roman" w:hAnsi="Times New Roman" w:cs="Times New Roman"/>
          <w:sz w:val="28"/>
          <w:szCs w:val="28"/>
        </w:rPr>
        <w:t>отчета об испо</w:t>
      </w:r>
      <w:r w:rsidR="004A3C52">
        <w:rPr>
          <w:rFonts w:ascii="Times New Roman" w:hAnsi="Times New Roman" w:cs="Times New Roman"/>
          <w:sz w:val="28"/>
          <w:szCs w:val="28"/>
        </w:rPr>
        <w:t>л</w:t>
      </w:r>
      <w:r w:rsidR="00CD04CA">
        <w:rPr>
          <w:rFonts w:ascii="Times New Roman" w:hAnsi="Times New Roman" w:cs="Times New Roman"/>
          <w:sz w:val="28"/>
          <w:szCs w:val="28"/>
        </w:rPr>
        <w:t xml:space="preserve">нении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520CFC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 w:rsidRPr="00BB3A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10548">
        <w:rPr>
          <w:rFonts w:ascii="Times New Roman" w:hAnsi="Times New Roman" w:cs="Times New Roman"/>
          <w:sz w:val="28"/>
          <w:szCs w:val="28"/>
        </w:rPr>
        <w:t xml:space="preserve"> </w:t>
      </w:r>
      <w:r w:rsidR="00520CFC">
        <w:rPr>
          <w:rFonts w:ascii="Times New Roman" w:hAnsi="Times New Roman" w:cs="Times New Roman"/>
          <w:sz w:val="28"/>
          <w:szCs w:val="28"/>
        </w:rPr>
        <w:t>24</w:t>
      </w:r>
      <w:r w:rsidR="00FF6A86">
        <w:rPr>
          <w:rFonts w:ascii="Times New Roman" w:hAnsi="Times New Roman" w:cs="Times New Roman"/>
          <w:sz w:val="28"/>
          <w:szCs w:val="28"/>
        </w:rPr>
        <w:t xml:space="preserve"> </w:t>
      </w:r>
      <w:r w:rsidR="00520CFC">
        <w:rPr>
          <w:rFonts w:ascii="Times New Roman" w:hAnsi="Times New Roman" w:cs="Times New Roman"/>
          <w:sz w:val="28"/>
          <w:szCs w:val="28"/>
        </w:rPr>
        <w:t>мая 2024</w:t>
      </w:r>
      <w:r w:rsidR="004A3C52" w:rsidRPr="004A3C52">
        <w:rPr>
          <w:rFonts w:ascii="Times New Roman" w:hAnsi="Times New Roman" w:cs="Times New Roman"/>
          <w:sz w:val="28"/>
          <w:szCs w:val="28"/>
        </w:rPr>
        <w:t xml:space="preserve"> года в 14.00 ч. в сельском Доме культуры с. Б-Озерки</w:t>
      </w:r>
      <w:r w:rsidRPr="00BB3A60">
        <w:rPr>
          <w:rFonts w:ascii="Times New Roman" w:hAnsi="Times New Roman" w:cs="Times New Roman"/>
          <w:sz w:val="28"/>
        </w:rPr>
        <w:t>.</w:t>
      </w:r>
    </w:p>
    <w:p w:rsidR="004A6D43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</w:rPr>
        <w:t xml:space="preserve"> Для организации подготовки и проведения публичных слушаний проекта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3A60">
        <w:rPr>
          <w:rFonts w:ascii="Times New Roman" w:hAnsi="Times New Roman" w:cs="Times New Roman"/>
          <w:sz w:val="28"/>
        </w:rPr>
        <w:t xml:space="preserve"> муниципального образования утвердить комиссию в составе шести человек, согласно приложению №</w:t>
      </w:r>
      <w:r>
        <w:rPr>
          <w:rFonts w:ascii="Times New Roman" w:hAnsi="Times New Roman" w:cs="Times New Roman"/>
          <w:sz w:val="28"/>
        </w:rPr>
        <w:t xml:space="preserve"> 2</w:t>
      </w:r>
      <w:r w:rsidRPr="00BB3A60"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4A6D43" w:rsidRPr="00BB3A60" w:rsidRDefault="004A6D43" w:rsidP="004A6D4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</w:rPr>
      </w:pPr>
      <w:r w:rsidRPr="00BB3A60">
        <w:rPr>
          <w:rFonts w:ascii="Times New Roman" w:hAnsi="Times New Roman" w:cs="Times New Roman"/>
          <w:sz w:val="28"/>
        </w:rPr>
        <w:t xml:space="preserve"> На публичные слушания пригласить граждан постоянно или преимущественно проживающих на территории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B3A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60">
        <w:rPr>
          <w:rFonts w:ascii="Times New Roman" w:hAnsi="Times New Roman" w:cs="Times New Roman"/>
          <w:sz w:val="28"/>
        </w:rPr>
        <w:t>муниципального образования, достигших на день  проведения слушаний 18-летнего возраста.</w:t>
      </w:r>
    </w:p>
    <w:p w:rsidR="00470DC6" w:rsidRDefault="00470DC6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Pr="00B52590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2590">
        <w:rPr>
          <w:rFonts w:ascii="Times New Roman" w:hAnsi="Times New Roman" w:cs="Times New Roman"/>
          <w:sz w:val="28"/>
          <w:szCs w:val="28"/>
        </w:rPr>
        <w:t>. Замечания и предложения по проекту отчета об испо</w:t>
      </w:r>
      <w:r w:rsidR="004A3C52">
        <w:rPr>
          <w:rFonts w:ascii="Times New Roman" w:hAnsi="Times New Roman" w:cs="Times New Roman"/>
          <w:sz w:val="28"/>
          <w:szCs w:val="28"/>
        </w:rPr>
        <w:t>л</w:t>
      </w:r>
      <w:r w:rsidR="00CD04CA">
        <w:rPr>
          <w:rFonts w:ascii="Times New Roman" w:hAnsi="Times New Roman" w:cs="Times New Roman"/>
          <w:sz w:val="28"/>
          <w:szCs w:val="28"/>
        </w:rPr>
        <w:t xml:space="preserve">нении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4A3C52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уницип</w:t>
      </w:r>
      <w:r w:rsidR="00C16782">
        <w:rPr>
          <w:rFonts w:ascii="Times New Roman" w:hAnsi="Times New Roman" w:cs="Times New Roman"/>
          <w:sz w:val="28"/>
          <w:szCs w:val="28"/>
        </w:rPr>
        <w:t>ального образования за</w:t>
      </w:r>
      <w:r w:rsidR="00520CFC">
        <w:rPr>
          <w:rFonts w:ascii="Times New Roman" w:hAnsi="Times New Roman" w:cs="Times New Roman"/>
          <w:sz w:val="28"/>
          <w:szCs w:val="28"/>
        </w:rPr>
        <w:t xml:space="preserve"> 2023</w:t>
      </w:r>
      <w:r w:rsidRPr="00B52590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2590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2590">
        <w:rPr>
          <w:rFonts w:ascii="Times New Roman" w:hAnsi="Times New Roman" w:cs="Times New Roman"/>
          <w:sz w:val="28"/>
          <w:szCs w:val="28"/>
        </w:rPr>
        <w:t xml:space="preserve"> вправе представить организатору публичных слушаний в </w:t>
      </w:r>
      <w:r w:rsidRPr="00460DE7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60D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548">
        <w:rPr>
          <w:rFonts w:ascii="Times New Roman" w:hAnsi="Times New Roman" w:cs="Times New Roman"/>
          <w:sz w:val="28"/>
          <w:szCs w:val="28"/>
        </w:rPr>
        <w:t xml:space="preserve"> </w:t>
      </w:r>
      <w:r w:rsidR="00520CFC">
        <w:rPr>
          <w:rFonts w:ascii="Times New Roman" w:hAnsi="Times New Roman" w:cs="Times New Roman"/>
          <w:sz w:val="28"/>
          <w:szCs w:val="28"/>
        </w:rPr>
        <w:t>17</w:t>
      </w:r>
      <w:r w:rsidR="00FF6A86">
        <w:rPr>
          <w:rFonts w:ascii="Times New Roman" w:hAnsi="Times New Roman" w:cs="Times New Roman"/>
          <w:sz w:val="28"/>
          <w:szCs w:val="28"/>
        </w:rPr>
        <w:t xml:space="preserve"> </w:t>
      </w:r>
      <w:r w:rsidR="00520CFC">
        <w:rPr>
          <w:rFonts w:ascii="Times New Roman" w:hAnsi="Times New Roman" w:cs="Times New Roman"/>
          <w:sz w:val="28"/>
          <w:szCs w:val="28"/>
        </w:rPr>
        <w:t>апреля 2024</w:t>
      </w:r>
      <w:r w:rsidRPr="00712C38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520CFC">
        <w:rPr>
          <w:rFonts w:ascii="Times New Roman" w:hAnsi="Times New Roman" w:cs="Times New Roman"/>
          <w:sz w:val="28"/>
          <w:szCs w:val="28"/>
        </w:rPr>
        <w:t>4</w:t>
      </w:r>
      <w:r w:rsidR="00D65FEF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20CFC">
        <w:rPr>
          <w:rFonts w:ascii="Times New Roman" w:hAnsi="Times New Roman" w:cs="Times New Roman"/>
          <w:sz w:val="28"/>
          <w:szCs w:val="28"/>
        </w:rPr>
        <w:t>4</w:t>
      </w:r>
      <w:r w:rsidRPr="00712C38">
        <w:rPr>
          <w:rFonts w:ascii="Times New Roman" w:hAnsi="Times New Roman" w:cs="Times New Roman"/>
          <w:sz w:val="28"/>
          <w:szCs w:val="28"/>
        </w:rPr>
        <w:t xml:space="preserve"> года с 8:00 до 16:00 часов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46996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1469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699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6996">
        <w:rPr>
          <w:rFonts w:ascii="Times New Roman" w:hAnsi="Times New Roman" w:cs="Times New Roman"/>
          <w:sz w:val="28"/>
          <w:szCs w:val="28"/>
        </w:rPr>
        <w:t>-Озерки</w:t>
      </w:r>
      <w:proofErr w:type="spellEnd"/>
      <w:r w:rsidR="00146996">
        <w:rPr>
          <w:rFonts w:ascii="Times New Roman" w:hAnsi="Times New Roman" w:cs="Times New Roman"/>
          <w:sz w:val="28"/>
          <w:szCs w:val="28"/>
        </w:rPr>
        <w:t>, ул.</w:t>
      </w:r>
      <w:r w:rsidR="002A53C4">
        <w:rPr>
          <w:rFonts w:ascii="Times New Roman" w:hAnsi="Times New Roman" w:cs="Times New Roman"/>
          <w:sz w:val="28"/>
          <w:szCs w:val="28"/>
        </w:rPr>
        <w:t xml:space="preserve"> </w:t>
      </w:r>
      <w:r w:rsidR="00146996">
        <w:rPr>
          <w:rFonts w:ascii="Times New Roman" w:hAnsi="Times New Roman" w:cs="Times New Roman"/>
          <w:sz w:val="28"/>
          <w:szCs w:val="28"/>
        </w:rPr>
        <w:t>Пионерская, 2</w:t>
      </w:r>
      <w:r w:rsidRPr="00712C38">
        <w:rPr>
          <w:rFonts w:ascii="Times New Roman" w:hAnsi="Times New Roman" w:cs="Times New Roman"/>
          <w:sz w:val="28"/>
          <w:szCs w:val="28"/>
        </w:rPr>
        <w:t xml:space="preserve"> (здание администрации поселения)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D43" w:rsidRPr="00B52590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B52590">
        <w:rPr>
          <w:rFonts w:ascii="Times New Roman" w:hAnsi="Times New Roman" w:cs="Times New Roman"/>
          <w:sz w:val="28"/>
        </w:rPr>
        <w:t>. Настоящее решение вступает в силу со дня его подписания и подлежит обнародованию.</w:t>
      </w:r>
    </w:p>
    <w:p w:rsidR="004A6D43" w:rsidRPr="00B52590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Pr="00B5259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B525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259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пост</w:t>
      </w:r>
      <w:r w:rsidR="00CD04CA">
        <w:rPr>
          <w:rFonts w:ascii="Times New Roman" w:hAnsi="Times New Roman" w:cs="Times New Roman"/>
          <w:sz w:val="28"/>
          <w:szCs w:val="28"/>
        </w:rPr>
        <w:t xml:space="preserve">оянную комиссию Совета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B525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25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бюджетной политике и налогам.</w:t>
      </w:r>
    </w:p>
    <w:p w:rsidR="004A6D43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Default="004A6D43" w:rsidP="004A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43" w:rsidRPr="00BB3A60" w:rsidRDefault="004A6D43" w:rsidP="004A6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DC6" w:rsidRPr="00470DC6" w:rsidRDefault="00CD04CA" w:rsidP="00470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Большеозё</w:t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>рского</w:t>
      </w:r>
      <w:proofErr w:type="spellEnd"/>
    </w:p>
    <w:p w:rsidR="004A6D43" w:rsidRPr="00B52590" w:rsidRDefault="00710548" w:rsidP="00470D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ab/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ab/>
      </w:r>
      <w:r w:rsidR="00470DC6" w:rsidRPr="00470DC6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4696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C6" w:rsidRPr="00470DC6">
        <w:rPr>
          <w:rFonts w:ascii="Times New Roman" w:hAnsi="Times New Roman" w:cs="Times New Roman"/>
          <w:b/>
          <w:sz w:val="28"/>
          <w:szCs w:val="28"/>
        </w:rPr>
        <w:t>Сибирев</w:t>
      </w:r>
      <w:proofErr w:type="spellEnd"/>
      <w:r w:rsidR="00470DC6" w:rsidRPr="00470DC6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4A6D43" w:rsidRPr="00B52590" w:rsidRDefault="004A6D43" w:rsidP="004A6D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jc w:val="both"/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Default="004A6D43" w:rsidP="004A6D43">
      <w:pPr>
        <w:rPr>
          <w:b/>
          <w:sz w:val="28"/>
          <w:szCs w:val="28"/>
        </w:rPr>
      </w:pPr>
    </w:p>
    <w:p w:rsidR="004A6D43" w:rsidRPr="00ED202F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4A6D43" w:rsidRPr="00ED202F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095F2C" w:rsidRDefault="004A6D43" w:rsidP="00095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D04CA">
        <w:rPr>
          <w:rFonts w:ascii="Times New Roman" w:hAnsi="Times New Roman" w:cs="Times New Roman"/>
          <w:sz w:val="24"/>
          <w:szCs w:val="24"/>
        </w:rPr>
        <w:t xml:space="preserve">      к решению Совета </w:t>
      </w:r>
      <w:proofErr w:type="spellStart"/>
      <w:r w:rsidR="00CD04CA">
        <w:rPr>
          <w:rFonts w:ascii="Times New Roman" w:hAnsi="Times New Roman" w:cs="Times New Roman"/>
          <w:sz w:val="24"/>
          <w:szCs w:val="24"/>
        </w:rPr>
        <w:t>Большеозё</w:t>
      </w:r>
      <w:r w:rsidR="00146996">
        <w:rPr>
          <w:rFonts w:ascii="Times New Roman" w:hAnsi="Times New Roman" w:cs="Times New Roman"/>
          <w:sz w:val="24"/>
          <w:szCs w:val="24"/>
        </w:rPr>
        <w:t>р</w:t>
      </w:r>
      <w:r w:rsidRPr="00ED202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D2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D43" w:rsidRPr="00ED202F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A6D43" w:rsidRPr="00ED202F">
        <w:rPr>
          <w:rFonts w:ascii="Times New Roman" w:hAnsi="Times New Roman" w:cs="Times New Roman"/>
          <w:sz w:val="24"/>
          <w:szCs w:val="24"/>
        </w:rPr>
        <w:t>муниципального</w:t>
      </w:r>
      <w:r w:rsidR="004A6D43">
        <w:rPr>
          <w:rFonts w:ascii="Times New Roman" w:hAnsi="Times New Roman" w:cs="Times New Roman"/>
          <w:sz w:val="24"/>
          <w:szCs w:val="24"/>
        </w:rPr>
        <w:t xml:space="preserve"> </w:t>
      </w:r>
      <w:r w:rsidR="004A6D43" w:rsidRPr="00ED202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4A6D43" w:rsidRPr="00ED202F" w:rsidRDefault="009E19AB" w:rsidP="009E19AB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A4D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6A86">
        <w:rPr>
          <w:rFonts w:ascii="Times New Roman" w:hAnsi="Times New Roman" w:cs="Times New Roman"/>
          <w:sz w:val="24"/>
          <w:szCs w:val="24"/>
        </w:rPr>
        <w:t>от</w:t>
      </w:r>
      <w:r w:rsidR="00812A0A">
        <w:rPr>
          <w:rFonts w:ascii="Times New Roman" w:hAnsi="Times New Roman" w:cs="Times New Roman"/>
          <w:sz w:val="24"/>
          <w:szCs w:val="24"/>
        </w:rPr>
        <w:t xml:space="preserve"> 18</w:t>
      </w:r>
      <w:r w:rsidR="002A4DA9">
        <w:rPr>
          <w:rFonts w:ascii="Times New Roman" w:hAnsi="Times New Roman" w:cs="Times New Roman"/>
          <w:sz w:val="24"/>
          <w:szCs w:val="24"/>
        </w:rPr>
        <w:t>.04.2024</w:t>
      </w:r>
      <w:r w:rsidR="00FF6A86">
        <w:rPr>
          <w:rFonts w:ascii="Times New Roman" w:hAnsi="Times New Roman" w:cs="Times New Roman"/>
          <w:sz w:val="24"/>
          <w:szCs w:val="24"/>
        </w:rPr>
        <w:t xml:space="preserve">  </w:t>
      </w:r>
      <w:r w:rsidR="002A53C4" w:rsidRPr="002A53C4">
        <w:rPr>
          <w:rFonts w:ascii="Times New Roman" w:hAnsi="Times New Roman" w:cs="Times New Roman"/>
          <w:sz w:val="24"/>
          <w:szCs w:val="24"/>
        </w:rPr>
        <w:t xml:space="preserve">  </w:t>
      </w:r>
      <w:r w:rsidR="004A6D43" w:rsidRPr="00ED202F">
        <w:rPr>
          <w:rFonts w:ascii="Times New Roman" w:hAnsi="Times New Roman" w:cs="Times New Roman"/>
          <w:sz w:val="24"/>
          <w:szCs w:val="24"/>
        </w:rPr>
        <w:t>№</w:t>
      </w:r>
      <w:r w:rsidR="002A4DA9">
        <w:rPr>
          <w:rFonts w:ascii="Times New Roman" w:hAnsi="Times New Roman" w:cs="Times New Roman"/>
          <w:sz w:val="24"/>
          <w:szCs w:val="24"/>
        </w:rPr>
        <w:t>49</w:t>
      </w:r>
    </w:p>
    <w:p w:rsidR="004A6D43" w:rsidRDefault="004A6D43" w:rsidP="000469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A6D43" w:rsidRDefault="004A6D43" w:rsidP="004A6D43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72860" cy="870349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25" cy="8705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3" w:rsidRPr="00B52590" w:rsidRDefault="00D65FEF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СОВЕТ </w:t>
      </w:r>
    </w:p>
    <w:p w:rsidR="004A6D43" w:rsidRPr="00B52590" w:rsidRDefault="00146996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БОЛЬШЕОЗЕР</w:t>
      </w:r>
      <w:r w:rsidR="004A6D43" w:rsidRPr="00B52590">
        <w:rPr>
          <w:rFonts w:ascii="Times New Roman" w:hAnsi="Times New Roman" w:cs="Times New Roman"/>
          <w:b/>
          <w:sz w:val="28"/>
        </w:rPr>
        <w:t xml:space="preserve">СКОГО МУНИЦИПАЛЬНОГО  ОБРАЗОВАНИЯ 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БАЛТАЙСКОГО МУНИЦИПАЛЬНОГО РАЙОНА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САРАТОВСКОЙ  ОБЛАСТИ</w:t>
      </w:r>
    </w:p>
    <w:p w:rsidR="004A6D43" w:rsidRPr="001F1D6B" w:rsidRDefault="004A6D43" w:rsidP="004A6D43">
      <w:pPr>
        <w:tabs>
          <w:tab w:val="left" w:pos="5207"/>
        </w:tabs>
        <w:spacing w:after="0"/>
        <w:rPr>
          <w:rFonts w:ascii="Times New Roman" w:hAnsi="Times New Roman" w:cs="Times New Roman"/>
          <w:b/>
          <w:sz w:val="28"/>
        </w:rPr>
      </w:pPr>
      <w:r w:rsidRPr="001F1D6B">
        <w:rPr>
          <w:rFonts w:ascii="Times New Roman" w:hAnsi="Times New Roman" w:cs="Times New Roman"/>
          <w:b/>
          <w:sz w:val="28"/>
        </w:rPr>
        <w:tab/>
      </w:r>
    </w:p>
    <w:p w:rsidR="004A6D43" w:rsidRPr="001F1D6B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</w:t>
      </w:r>
      <w:r w:rsidR="00146996">
        <w:rPr>
          <w:rFonts w:ascii="Times New Roman" w:hAnsi="Times New Roman" w:cs="Times New Roman"/>
          <w:b/>
          <w:sz w:val="28"/>
        </w:rPr>
        <w:t xml:space="preserve"> заседание Совета </w:t>
      </w:r>
    </w:p>
    <w:p w:rsidR="004A6D43" w:rsidRDefault="00812A0A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</w:t>
      </w:r>
      <w:r w:rsidR="004A6D43" w:rsidRPr="001F1D6B">
        <w:rPr>
          <w:rFonts w:ascii="Times New Roman" w:hAnsi="Times New Roman" w:cs="Times New Roman"/>
          <w:b/>
          <w:sz w:val="28"/>
        </w:rPr>
        <w:t xml:space="preserve"> созыва</w:t>
      </w:r>
    </w:p>
    <w:p w:rsidR="004A6D43" w:rsidRPr="001F1D6B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6D43" w:rsidRDefault="004A6D43" w:rsidP="004A6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__________№____</w:t>
      </w:r>
    </w:p>
    <w:p w:rsidR="004A6D43" w:rsidRDefault="00146996" w:rsidP="00146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Б-Озерки</w:t>
      </w:r>
    </w:p>
    <w:p w:rsidR="00DE4804" w:rsidRDefault="00DE4804" w:rsidP="000F1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</w:t>
      </w: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B5259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0F1F26" w:rsidRPr="00B52590" w:rsidRDefault="00CD04CA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b/>
          <w:sz w:val="28"/>
          <w:szCs w:val="28"/>
        </w:rPr>
        <w:t>р</w:t>
      </w:r>
      <w:r w:rsidR="000F1F26" w:rsidRPr="00B5259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F1F26" w:rsidRPr="00B525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F1F26" w:rsidRDefault="00520CFC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0F1F26" w:rsidRPr="00B525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F26" w:rsidRPr="00C50083" w:rsidRDefault="000F1F26" w:rsidP="00C16D0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C8297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, 264</w:t>
      </w:r>
      <w:r w:rsidRPr="00C82974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, 264</w:t>
      </w:r>
      <w:r w:rsidRPr="00C82974">
        <w:rPr>
          <w:rFonts w:ascii="Times New Roman" w:hAnsi="Times New Roman" w:cs="Times New Roman"/>
          <w:sz w:val="28"/>
          <w:szCs w:val="28"/>
        </w:rPr>
        <w:t>.6</w:t>
      </w:r>
      <w:r w:rsidR="00C16D06">
        <w:rPr>
          <w:rFonts w:ascii="Times New Roman" w:hAnsi="Times New Roman" w:cs="Times New Roman"/>
          <w:sz w:val="28"/>
          <w:szCs w:val="28"/>
        </w:rPr>
        <w:t xml:space="preserve">  </w:t>
      </w:r>
      <w:r w:rsidRPr="00C5008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руководствуясь Положением</w:t>
      </w:r>
      <w:r w:rsidR="00146996">
        <w:rPr>
          <w:rFonts w:ascii="Times New Roman" w:hAnsi="Times New Roman" w:cs="Times New Roman"/>
          <w:sz w:val="28"/>
          <w:szCs w:val="28"/>
        </w:rPr>
        <w:t xml:space="preserve"> </w:t>
      </w:r>
      <w:r w:rsidR="00CD04C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C50083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утверж</w:t>
      </w:r>
      <w:r w:rsidR="00146996">
        <w:rPr>
          <w:rFonts w:ascii="Times New Roman" w:hAnsi="Times New Roman" w:cs="Times New Roman"/>
          <w:sz w:val="28"/>
          <w:szCs w:val="28"/>
        </w:rPr>
        <w:t>д</w:t>
      </w:r>
      <w:r w:rsidR="00CD04CA">
        <w:rPr>
          <w:rFonts w:ascii="Times New Roman" w:hAnsi="Times New Roman" w:cs="Times New Roman"/>
          <w:sz w:val="28"/>
          <w:szCs w:val="28"/>
        </w:rPr>
        <w:t xml:space="preserve">енным решением Совета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</w:t>
      </w:r>
      <w:r w:rsidR="00146996">
        <w:rPr>
          <w:rFonts w:ascii="Times New Roman" w:hAnsi="Times New Roman" w:cs="Times New Roman"/>
          <w:sz w:val="28"/>
          <w:szCs w:val="28"/>
        </w:rPr>
        <w:t>муниципального образования от 19.04.2010 №75</w:t>
      </w:r>
      <w:r w:rsidR="00520CFC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CD0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6996">
        <w:rPr>
          <w:rFonts w:ascii="Times New Roman" w:hAnsi="Times New Roman" w:cs="Times New Roman"/>
          <w:sz w:val="28"/>
          <w:szCs w:val="28"/>
        </w:rPr>
        <w:t>о</w:t>
      </w:r>
      <w:r w:rsidR="00CD04CA">
        <w:rPr>
          <w:rFonts w:ascii="Times New Roman" w:hAnsi="Times New Roman" w:cs="Times New Roman"/>
          <w:sz w:val="28"/>
          <w:szCs w:val="28"/>
        </w:rPr>
        <w:t xml:space="preserve">го образования, Совет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500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F1F26" w:rsidRPr="0061280E" w:rsidRDefault="008E3238" w:rsidP="008E323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F1F26" w:rsidRPr="00C50083">
        <w:rPr>
          <w:rFonts w:ascii="Times New Roman" w:hAnsi="Times New Roman" w:cs="Times New Roman"/>
          <w:sz w:val="28"/>
          <w:szCs w:val="28"/>
        </w:rPr>
        <w:t>Утвердить отчет об исполнении</w:t>
      </w:r>
      <w:r w:rsidR="00CD04CA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0F1F26" w:rsidRPr="00C50083" w:rsidRDefault="000F1F26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>м</w:t>
      </w:r>
      <w:r w:rsidR="00710548">
        <w:rPr>
          <w:rFonts w:ascii="Times New Roman" w:hAnsi="Times New Roman" w:cs="Times New Roman"/>
          <w:sz w:val="28"/>
          <w:szCs w:val="28"/>
        </w:rPr>
        <w:t>униципального образовани</w:t>
      </w:r>
      <w:r w:rsidR="00520CFC">
        <w:rPr>
          <w:rFonts w:ascii="Times New Roman" w:hAnsi="Times New Roman" w:cs="Times New Roman"/>
          <w:sz w:val="28"/>
          <w:szCs w:val="28"/>
        </w:rPr>
        <w:t>я за 2023</w:t>
      </w:r>
      <w:r w:rsidRPr="00C50083">
        <w:rPr>
          <w:rFonts w:ascii="Times New Roman" w:hAnsi="Times New Roman" w:cs="Times New Roman"/>
          <w:sz w:val="28"/>
          <w:szCs w:val="28"/>
        </w:rPr>
        <w:t xml:space="preserve"> год по доходам в сумме</w:t>
      </w:r>
      <w:r w:rsidR="00AD0915">
        <w:rPr>
          <w:rFonts w:ascii="Times New Roman" w:hAnsi="Times New Roman" w:cs="Times New Roman"/>
          <w:sz w:val="28"/>
          <w:szCs w:val="28"/>
        </w:rPr>
        <w:t xml:space="preserve"> </w:t>
      </w:r>
      <w:r w:rsidR="00520CFC">
        <w:rPr>
          <w:rFonts w:ascii="Times New Roman" w:hAnsi="Times New Roman" w:cs="Times New Roman"/>
          <w:sz w:val="28"/>
          <w:szCs w:val="28"/>
        </w:rPr>
        <w:t xml:space="preserve">14 195 </w:t>
      </w:r>
      <w:r w:rsidR="00C16782">
        <w:rPr>
          <w:rFonts w:ascii="Times New Roman" w:hAnsi="Times New Roman" w:cs="Times New Roman"/>
          <w:sz w:val="28"/>
          <w:szCs w:val="28"/>
        </w:rPr>
        <w:t>5</w:t>
      </w:r>
      <w:r w:rsidR="00520CFC">
        <w:rPr>
          <w:rFonts w:ascii="Times New Roman" w:hAnsi="Times New Roman" w:cs="Times New Roman"/>
          <w:sz w:val="28"/>
          <w:szCs w:val="28"/>
        </w:rPr>
        <w:t>72</w:t>
      </w:r>
      <w:r w:rsidR="00A24B51">
        <w:rPr>
          <w:rFonts w:ascii="Times New Roman" w:hAnsi="Times New Roman" w:cs="Times New Roman"/>
          <w:sz w:val="28"/>
          <w:szCs w:val="28"/>
        </w:rPr>
        <w:t>,</w:t>
      </w:r>
      <w:r w:rsidR="00520CFC">
        <w:rPr>
          <w:rFonts w:ascii="Times New Roman" w:hAnsi="Times New Roman" w:cs="Times New Roman"/>
          <w:sz w:val="28"/>
          <w:szCs w:val="28"/>
        </w:rPr>
        <w:t>22</w:t>
      </w:r>
      <w:r w:rsidRPr="00C50083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520CFC">
        <w:rPr>
          <w:rFonts w:ascii="Times New Roman" w:hAnsi="Times New Roman" w:cs="Times New Roman"/>
          <w:sz w:val="28"/>
          <w:szCs w:val="28"/>
        </w:rPr>
        <w:t>14 654 470</w:t>
      </w:r>
      <w:r w:rsidR="00D47B3E">
        <w:rPr>
          <w:rFonts w:ascii="Times New Roman" w:hAnsi="Times New Roman" w:cs="Times New Roman"/>
          <w:sz w:val="28"/>
          <w:szCs w:val="28"/>
        </w:rPr>
        <w:t>,</w:t>
      </w:r>
      <w:r w:rsidR="00520CFC">
        <w:rPr>
          <w:rFonts w:ascii="Times New Roman" w:hAnsi="Times New Roman" w:cs="Times New Roman"/>
          <w:sz w:val="28"/>
          <w:szCs w:val="28"/>
        </w:rPr>
        <w:t>29</w:t>
      </w:r>
      <w:r w:rsidRPr="00C5008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1280E">
        <w:rPr>
          <w:rFonts w:ascii="Times New Roman" w:hAnsi="Times New Roman" w:cs="Times New Roman"/>
          <w:sz w:val="28"/>
          <w:szCs w:val="28"/>
        </w:rPr>
        <w:t>,  с профицитом бюджета</w:t>
      </w:r>
      <w:r w:rsidRPr="00C5008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20CFC">
        <w:rPr>
          <w:rFonts w:ascii="Times New Roman" w:hAnsi="Times New Roman" w:cs="Times New Roman"/>
          <w:sz w:val="28"/>
          <w:szCs w:val="28"/>
        </w:rPr>
        <w:t>729 250,48</w:t>
      </w:r>
      <w:r w:rsidRPr="008160D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0083">
        <w:rPr>
          <w:rFonts w:ascii="Times New Roman" w:hAnsi="Times New Roman" w:cs="Times New Roman"/>
          <w:sz w:val="28"/>
          <w:szCs w:val="28"/>
        </w:rPr>
        <w:t>.</w:t>
      </w:r>
    </w:p>
    <w:p w:rsidR="000F1F26" w:rsidRPr="0061280E" w:rsidRDefault="00C82974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3238">
        <w:rPr>
          <w:rFonts w:ascii="Times New Roman" w:hAnsi="Times New Roman" w:cs="Times New Roman"/>
          <w:sz w:val="28"/>
          <w:szCs w:val="28"/>
        </w:rPr>
        <w:t xml:space="preserve">  2.</w:t>
      </w:r>
      <w:r w:rsidR="000F1F26" w:rsidRPr="00C50083">
        <w:rPr>
          <w:rFonts w:ascii="Times New Roman" w:hAnsi="Times New Roman" w:cs="Times New Roman"/>
          <w:sz w:val="28"/>
          <w:szCs w:val="28"/>
        </w:rPr>
        <w:t>Утвердить следующие п</w:t>
      </w:r>
      <w:r w:rsidR="000F1F26">
        <w:rPr>
          <w:rFonts w:ascii="Times New Roman" w:hAnsi="Times New Roman" w:cs="Times New Roman"/>
          <w:sz w:val="28"/>
          <w:szCs w:val="28"/>
        </w:rPr>
        <w:t xml:space="preserve">оказатели по исполнению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 w:rsidRPr="006128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F1F26" w:rsidRPr="0061280E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520CFC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 w:rsidR="000F1F26" w:rsidRPr="0061280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1F26" w:rsidRPr="00C50083" w:rsidRDefault="000F1F26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 xml:space="preserve">- доходы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D04CA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520CFC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 w:rsidRPr="00C50083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 согласно приложению №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Pr="00C50083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0F1F26" w:rsidRDefault="00937EA0" w:rsidP="00937E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F1F26" w:rsidRPr="00C50083">
        <w:rPr>
          <w:rFonts w:ascii="Times New Roman" w:hAnsi="Times New Roman" w:cs="Times New Roman"/>
          <w:sz w:val="28"/>
          <w:szCs w:val="28"/>
        </w:rPr>
        <w:t>-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="000F1F26" w:rsidRPr="00C50083">
        <w:rPr>
          <w:rFonts w:ascii="Times New Roman" w:hAnsi="Times New Roman" w:cs="Times New Roman"/>
          <w:sz w:val="28"/>
          <w:szCs w:val="28"/>
        </w:rPr>
        <w:t>расходы</w:t>
      </w:r>
      <w:r w:rsidR="000F1F26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CD04CA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F1F26" w:rsidRPr="00C50083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D47B3E">
        <w:rPr>
          <w:rFonts w:ascii="Times New Roman" w:hAnsi="Times New Roman" w:cs="Times New Roman"/>
          <w:sz w:val="28"/>
          <w:szCs w:val="28"/>
        </w:rPr>
        <w:t xml:space="preserve">ниципального образования за </w:t>
      </w:r>
      <w:r w:rsidR="00520CFC">
        <w:rPr>
          <w:rFonts w:ascii="Times New Roman" w:hAnsi="Times New Roman" w:cs="Times New Roman"/>
          <w:sz w:val="28"/>
          <w:szCs w:val="28"/>
        </w:rPr>
        <w:t>2023</w:t>
      </w:r>
      <w:r w:rsidR="00372212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</w:t>
      </w:r>
      <w:r w:rsidR="000F1F26" w:rsidRPr="00C50083">
        <w:rPr>
          <w:rFonts w:ascii="Times New Roman" w:hAnsi="Times New Roman" w:cs="Times New Roman"/>
          <w:sz w:val="28"/>
          <w:szCs w:val="28"/>
        </w:rPr>
        <w:t xml:space="preserve"> расхода бюджета согласно приложению №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="00372212"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372212" w:rsidRDefault="00372212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12">
        <w:rPr>
          <w:rFonts w:ascii="Times New Roman" w:hAnsi="Times New Roman" w:cs="Times New Roman"/>
          <w:sz w:val="28"/>
          <w:szCs w:val="28"/>
        </w:rPr>
        <w:t xml:space="preserve"> расходы местного бюджета </w:t>
      </w:r>
      <w:proofErr w:type="spellStart"/>
      <w:r w:rsidRPr="00372212">
        <w:rPr>
          <w:rFonts w:ascii="Times New Roman" w:hAnsi="Times New Roman" w:cs="Times New Roman"/>
          <w:sz w:val="28"/>
          <w:szCs w:val="28"/>
        </w:rPr>
        <w:t>Большеозёрского</w:t>
      </w:r>
      <w:proofErr w:type="spellEnd"/>
      <w:r w:rsidRPr="00372212">
        <w:rPr>
          <w:rFonts w:ascii="Times New Roman" w:hAnsi="Times New Roman" w:cs="Times New Roman"/>
          <w:sz w:val="28"/>
          <w:szCs w:val="28"/>
        </w:rPr>
        <w:t xml:space="preserve"> му</w:t>
      </w:r>
      <w:r w:rsidR="00520CFC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</w:t>
      </w:r>
      <w:r w:rsidRPr="00372212">
        <w:rPr>
          <w:rFonts w:ascii="Times New Roman" w:hAnsi="Times New Roman" w:cs="Times New Roman"/>
          <w:sz w:val="28"/>
          <w:szCs w:val="28"/>
        </w:rPr>
        <w:t xml:space="preserve"> расхода бюджета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221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212" w:rsidRPr="00DE4804" w:rsidRDefault="00372212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372212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372212">
        <w:rPr>
          <w:rFonts w:ascii="Times New Roman" w:hAnsi="Times New Roman" w:cs="Times New Roman"/>
          <w:sz w:val="28"/>
          <w:szCs w:val="28"/>
        </w:rPr>
        <w:t>Большеозёрского</w:t>
      </w:r>
      <w:proofErr w:type="spellEnd"/>
      <w:r w:rsidRPr="00372212">
        <w:rPr>
          <w:rFonts w:ascii="Times New Roman" w:hAnsi="Times New Roman" w:cs="Times New Roman"/>
          <w:sz w:val="28"/>
          <w:szCs w:val="28"/>
        </w:rPr>
        <w:t xml:space="preserve"> му</w:t>
      </w:r>
      <w:r w:rsidR="00520CFC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 дефицита</w:t>
      </w:r>
      <w:r w:rsidRPr="00372212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372212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21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F26" w:rsidRDefault="00BB3A60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26">
        <w:rPr>
          <w:rFonts w:ascii="Times New Roman" w:hAnsi="Times New Roman" w:cs="Times New Roman"/>
          <w:sz w:val="28"/>
        </w:rPr>
        <w:t xml:space="preserve"> 3</w:t>
      </w:r>
      <w:r w:rsidR="00136399">
        <w:rPr>
          <w:rFonts w:ascii="Times New Roman" w:hAnsi="Times New Roman" w:cs="Times New Roman"/>
          <w:sz w:val="28"/>
        </w:rPr>
        <w:t>.</w:t>
      </w:r>
      <w:r w:rsidR="000F1F26" w:rsidRPr="00B52590">
        <w:rPr>
          <w:rFonts w:ascii="Times New Roman" w:hAnsi="Times New Roman" w:cs="Times New Roman"/>
          <w:sz w:val="28"/>
        </w:rPr>
        <w:t>Настоящее решение подлежит обнародованию.</w:t>
      </w:r>
      <w:r w:rsidR="00B45BFF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A6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F1F26" w:rsidRPr="00C82974">
        <w:rPr>
          <w:rFonts w:ascii="Times New Roman" w:hAnsi="Times New Roman" w:cs="Times New Roman"/>
          <w:sz w:val="28"/>
          <w:szCs w:val="28"/>
        </w:rPr>
        <w:t xml:space="preserve">. </w:t>
      </w:r>
      <w:r w:rsidR="000F1F26" w:rsidRPr="00F3785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бюджетной политике и налогам.</w:t>
      </w:r>
    </w:p>
    <w:p w:rsidR="00372212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212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212" w:rsidRPr="00F37851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1F26" w:rsidRPr="00BB3A60" w:rsidRDefault="00146996" w:rsidP="000F1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</w:t>
      </w:r>
      <w:r w:rsidR="000F1F26" w:rsidRPr="00BB3A6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127F66" w:rsidRPr="00BE18AD" w:rsidRDefault="000F1F26" w:rsidP="000F1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A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47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221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2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2A0A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146996">
        <w:rPr>
          <w:rFonts w:ascii="Times New Roman" w:hAnsi="Times New Roman" w:cs="Times New Roman"/>
          <w:b/>
          <w:sz w:val="28"/>
          <w:szCs w:val="28"/>
        </w:rPr>
        <w:t>Сибирев</w:t>
      </w:r>
      <w:proofErr w:type="spellEnd"/>
      <w:r w:rsidR="00146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D43" w:rsidRDefault="004A6D43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F66" w:rsidRP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127F66" w:rsidRPr="00937EA0">
        <w:rPr>
          <w:rFonts w:ascii="Times New Roman" w:hAnsi="Times New Roman" w:cs="Times New Roman"/>
          <w:sz w:val="24"/>
          <w:szCs w:val="24"/>
        </w:rPr>
        <w:t>Приложение №</w:t>
      </w:r>
      <w:r w:rsidR="00EB268E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1</w:t>
      </w:r>
    </w:p>
    <w:p w:rsidR="00937EA0" w:rsidRDefault="00127F66" w:rsidP="008E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="00CD04CA" w:rsidRPr="00937EA0">
        <w:rPr>
          <w:rFonts w:ascii="Times New Roman" w:hAnsi="Times New Roman" w:cs="Times New Roman"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sz w:val="24"/>
          <w:szCs w:val="24"/>
        </w:rPr>
        <w:t>р</w:t>
      </w:r>
      <w:r w:rsidRPr="00937EA0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27F66" w:rsidRPr="00937EA0" w:rsidRDefault="00046969" w:rsidP="0004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E19AB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муниципального</w:t>
      </w:r>
      <w:r w:rsidR="00EB268E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27F66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от </w:t>
      </w:r>
      <w:r w:rsidR="005F4792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0F1F26" w:rsidRPr="00937EA0" w:rsidRDefault="000F1F26" w:rsidP="000F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F26" w:rsidRPr="00937EA0" w:rsidRDefault="00CD04CA" w:rsidP="00372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р</w:t>
      </w:r>
      <w:r w:rsidR="000F1F26" w:rsidRPr="00937EA0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0F1F26"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520CFC">
        <w:rPr>
          <w:rFonts w:ascii="Times New Roman" w:hAnsi="Times New Roman" w:cs="Times New Roman"/>
          <w:b/>
          <w:sz w:val="24"/>
          <w:szCs w:val="24"/>
        </w:rPr>
        <w:t xml:space="preserve"> за 2023</w:t>
      </w:r>
      <w:r w:rsidR="00372212" w:rsidRPr="00937EA0">
        <w:rPr>
          <w:rFonts w:ascii="Times New Roman" w:hAnsi="Times New Roman" w:cs="Times New Roman"/>
          <w:b/>
          <w:sz w:val="24"/>
          <w:szCs w:val="24"/>
        </w:rPr>
        <w:t>г</w:t>
      </w:r>
    </w:p>
    <w:p w:rsidR="00372212" w:rsidRPr="00937EA0" w:rsidRDefault="00372212" w:rsidP="00372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tbl>
      <w:tblPr>
        <w:tblStyle w:val="a4"/>
        <w:tblW w:w="10201" w:type="dxa"/>
        <w:tblLayout w:type="fixed"/>
        <w:tblLook w:val="04A0"/>
      </w:tblPr>
      <w:tblGrid>
        <w:gridCol w:w="3085"/>
        <w:gridCol w:w="3573"/>
        <w:gridCol w:w="1842"/>
        <w:gridCol w:w="1701"/>
      </w:tblGrid>
      <w:tr w:rsidR="000F1F26" w:rsidRPr="00937EA0" w:rsidTr="0015377C">
        <w:tc>
          <w:tcPr>
            <w:tcW w:w="3085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3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842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701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</w:tr>
      <w:tr w:rsidR="000F1F26" w:rsidRPr="00937EA0" w:rsidTr="0015377C">
        <w:tc>
          <w:tcPr>
            <w:tcW w:w="3085" w:type="dxa"/>
          </w:tcPr>
          <w:p w:rsidR="000F1F26" w:rsidRPr="00937EA0" w:rsidRDefault="000F1F26" w:rsidP="000F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бюджета-всего: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1842" w:type="dxa"/>
            <w:vAlign w:val="bottom"/>
          </w:tcPr>
          <w:p w:rsidR="000F1F26" w:rsidRPr="00937EA0" w:rsidRDefault="0011566A" w:rsidP="000F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</w:t>
            </w:r>
            <w:r w:rsidR="001537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0 956,1</w:t>
            </w:r>
            <w:r w:rsidR="001537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0F1F26" w:rsidRPr="00937EA0" w:rsidRDefault="0011566A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14 195 </w:t>
            </w:r>
            <w:r w:rsidR="001537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72,22</w:t>
            </w:r>
          </w:p>
        </w:tc>
      </w:tr>
      <w:tr w:rsidR="000F1F26" w:rsidRPr="00937EA0" w:rsidTr="00B71325">
        <w:trPr>
          <w:trHeight w:val="540"/>
        </w:trPr>
        <w:tc>
          <w:tcPr>
            <w:tcW w:w="3085" w:type="dxa"/>
          </w:tcPr>
          <w:p w:rsidR="0011566A" w:rsidRPr="00937EA0" w:rsidRDefault="00B71325" w:rsidP="0081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</w:t>
            </w:r>
            <w:r w:rsidR="0064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3573" w:type="dxa"/>
            <w:vAlign w:val="bottom"/>
          </w:tcPr>
          <w:p w:rsidR="000F1F26" w:rsidRDefault="0015377C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32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1 00 00000 00 0000 000</w:t>
            </w:r>
          </w:p>
          <w:p w:rsidR="00B71325" w:rsidRDefault="00B71325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C3F" w:rsidRPr="00937EA0" w:rsidRDefault="00643C3F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F1F26" w:rsidRPr="00937EA0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7 372 517,27</w:t>
            </w:r>
          </w:p>
        </w:tc>
        <w:tc>
          <w:tcPr>
            <w:tcW w:w="1701" w:type="dxa"/>
            <w:vAlign w:val="bottom"/>
          </w:tcPr>
          <w:p w:rsidR="000F1F26" w:rsidRPr="00937EA0" w:rsidRDefault="00AD00D7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6 338 333,39</w:t>
            </w:r>
          </w:p>
        </w:tc>
      </w:tr>
      <w:tr w:rsidR="00B71325" w:rsidRPr="00937EA0" w:rsidTr="00B71325">
        <w:trPr>
          <w:trHeight w:val="273"/>
        </w:trPr>
        <w:tc>
          <w:tcPr>
            <w:tcW w:w="3085" w:type="dxa"/>
          </w:tcPr>
          <w:p w:rsidR="00B71325" w:rsidRDefault="00B71325" w:rsidP="0081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25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73" w:type="dxa"/>
            <w:vAlign w:val="bottom"/>
          </w:tcPr>
          <w:p w:rsidR="00B71325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18210100000000000000</w:t>
            </w:r>
          </w:p>
        </w:tc>
        <w:tc>
          <w:tcPr>
            <w:tcW w:w="1842" w:type="dxa"/>
            <w:vAlign w:val="bottom"/>
          </w:tcPr>
          <w:p w:rsidR="00B71325" w:rsidRPr="00937EA0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346 900,00</w:t>
            </w:r>
          </w:p>
        </w:tc>
        <w:tc>
          <w:tcPr>
            <w:tcW w:w="1701" w:type="dxa"/>
            <w:vAlign w:val="bottom"/>
          </w:tcPr>
          <w:p w:rsidR="00B71325" w:rsidRPr="00937EA0" w:rsidRDefault="00925EBF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485,23</w:t>
            </w:r>
          </w:p>
        </w:tc>
      </w:tr>
      <w:tr w:rsidR="0011566A" w:rsidRPr="00937EA0" w:rsidTr="0011566A">
        <w:trPr>
          <w:trHeight w:val="3390"/>
        </w:trPr>
        <w:tc>
          <w:tcPr>
            <w:tcW w:w="3085" w:type="dxa"/>
          </w:tcPr>
          <w:p w:rsidR="0011566A" w:rsidRPr="0011566A" w:rsidRDefault="0011566A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3573" w:type="dxa"/>
            <w:vAlign w:val="bottom"/>
          </w:tcPr>
          <w:p w:rsid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1 01 02010 01 1</w:t>
            </w: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  <w:p w:rsid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11566A" w:rsidRPr="0011566A" w:rsidRDefault="0011566A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346 900,00</w:t>
            </w:r>
          </w:p>
        </w:tc>
        <w:tc>
          <w:tcPr>
            <w:tcW w:w="1701" w:type="dxa"/>
            <w:vAlign w:val="bottom"/>
          </w:tcPr>
          <w:p w:rsidR="0011566A" w:rsidRPr="0011566A" w:rsidRDefault="0011566A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402 724,04</w:t>
            </w:r>
          </w:p>
        </w:tc>
      </w:tr>
      <w:tr w:rsidR="0011566A" w:rsidRPr="00937EA0" w:rsidTr="001F345B">
        <w:trPr>
          <w:trHeight w:val="183"/>
        </w:trPr>
        <w:tc>
          <w:tcPr>
            <w:tcW w:w="3085" w:type="dxa"/>
          </w:tcPr>
          <w:p w:rsidR="0011566A" w:rsidRPr="0011566A" w:rsidRDefault="0011566A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3" w:type="dxa"/>
          </w:tcPr>
          <w:p w:rsidR="0011566A" w:rsidRPr="00662C86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86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1 01 02030 01 1</w:t>
            </w:r>
            <w:r w:rsidRPr="00662C86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11566A" w:rsidRPr="00937EA0" w:rsidRDefault="0011566A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11566A" w:rsidRPr="0011566A" w:rsidRDefault="0011566A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10 672,02</w:t>
            </w:r>
          </w:p>
        </w:tc>
      </w:tr>
      <w:tr w:rsidR="0011566A" w:rsidRPr="00937EA0" w:rsidTr="00A401FF">
        <w:trPr>
          <w:trHeight w:val="1995"/>
        </w:trPr>
        <w:tc>
          <w:tcPr>
            <w:tcW w:w="3085" w:type="dxa"/>
          </w:tcPr>
          <w:p w:rsidR="00A401FF" w:rsidRPr="0011566A" w:rsidRDefault="0011566A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3" w:type="dxa"/>
          </w:tcPr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1 01 02030 01 3</w:t>
            </w: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Pr="00662C86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11566A" w:rsidRDefault="0011566A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1FF" w:rsidRPr="00937EA0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1566A" w:rsidRDefault="0011566A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-30,91</w:t>
            </w:r>
          </w:p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FF" w:rsidRPr="0011566A" w:rsidRDefault="00A401FF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FF" w:rsidRPr="00937EA0" w:rsidTr="00925EBF">
        <w:trPr>
          <w:trHeight w:val="2490"/>
        </w:trPr>
        <w:tc>
          <w:tcPr>
            <w:tcW w:w="3085" w:type="dxa"/>
          </w:tcPr>
          <w:p w:rsidR="00A401FF" w:rsidRDefault="00A401F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доходов от долевого участия в организации, полученных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дивидентов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 суммы налога, не превышающей 650 000,00 рублей)</w:t>
            </w:r>
          </w:p>
          <w:p w:rsidR="00925EBF" w:rsidRPr="0011566A" w:rsidRDefault="00925EB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401FF" w:rsidRPr="00A401FF" w:rsidRDefault="00A401F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1 01 02130 01 1</w:t>
            </w: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  <w:p w:rsidR="00A401FF" w:rsidRPr="00A401FF" w:rsidRDefault="00A401FF" w:rsidP="00A4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FF" w:rsidRPr="0011566A" w:rsidRDefault="00A401F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3 120,08</w:t>
            </w:r>
          </w:p>
          <w:p w:rsidR="00925EBF" w:rsidRPr="0011566A" w:rsidRDefault="00925EBF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EBF" w:rsidRPr="00937EA0" w:rsidTr="001F345B">
        <w:trPr>
          <w:trHeight w:val="255"/>
        </w:trPr>
        <w:tc>
          <w:tcPr>
            <w:tcW w:w="3085" w:type="dxa"/>
          </w:tcPr>
          <w:p w:rsidR="00925EBF" w:rsidRPr="00925EBF" w:rsidRDefault="00925EBF" w:rsidP="00115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ТОВАРЫ (РАБОТЫ, УСЛУГИ), </w:t>
            </w: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3573" w:type="dxa"/>
          </w:tcPr>
          <w:p w:rsidR="00925EBF" w:rsidRP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18210300000000000000</w:t>
            </w:r>
          </w:p>
        </w:tc>
        <w:tc>
          <w:tcPr>
            <w:tcW w:w="1842" w:type="dxa"/>
            <w:vAlign w:val="bottom"/>
          </w:tcPr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</w:t>
            </w: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2 792 758,92</w:t>
            </w: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P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C3F" w:rsidRPr="00937EA0" w:rsidTr="0015377C">
        <w:trPr>
          <w:trHeight w:val="22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73" w:type="dxa"/>
            <w:vAlign w:val="bottom"/>
          </w:tcPr>
          <w:p w:rsidR="00643C3F" w:rsidRPr="00643C3F" w:rsidRDefault="0011566A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02231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A401FF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1 136 400,00</w:t>
            </w:r>
          </w:p>
        </w:tc>
        <w:tc>
          <w:tcPr>
            <w:tcW w:w="1701" w:type="dxa"/>
            <w:vAlign w:val="bottom"/>
          </w:tcPr>
          <w:p w:rsidR="00643C3F" w:rsidRPr="002B4D3B" w:rsidRDefault="00A401FF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1 447 080,61</w:t>
            </w:r>
          </w:p>
        </w:tc>
      </w:tr>
      <w:tr w:rsidR="00643C3F" w:rsidRPr="00937EA0" w:rsidTr="0015377C">
        <w:trPr>
          <w:trHeight w:val="31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02241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A401FF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vAlign w:val="bottom"/>
          </w:tcPr>
          <w:p w:rsidR="00643C3F" w:rsidRPr="002B4D3B" w:rsidRDefault="00A401FF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7 558,00</w:t>
            </w:r>
          </w:p>
        </w:tc>
      </w:tr>
      <w:tr w:rsidR="00643C3F" w:rsidRPr="00937EA0" w:rsidTr="0015377C">
        <w:trPr>
          <w:trHeight w:val="300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02251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A401FF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</w:t>
            </w:r>
            <w:r w:rsidR="002B4D3B" w:rsidRPr="002B4D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4D3B" w:rsidRPr="002B4D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643C3F" w:rsidRPr="002B4D3B" w:rsidRDefault="00A401FF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1 495 670,72</w:t>
            </w:r>
          </w:p>
        </w:tc>
      </w:tr>
      <w:tr w:rsidR="00643C3F" w:rsidRPr="00937EA0" w:rsidTr="0015377C">
        <w:trPr>
          <w:trHeight w:val="37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02261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A401FF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B4D3B" w:rsidRPr="002B4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9 90</w:t>
            </w:r>
            <w:r w:rsidR="002B4D3B" w:rsidRPr="002B4D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643C3F" w:rsidRPr="002B4D3B" w:rsidRDefault="00A401FF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-157 5</w:t>
            </w:r>
            <w:r w:rsidR="002B4D3B" w:rsidRPr="002B4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563A25" w:rsidRPr="00937EA0" w:rsidTr="0015377C">
        <w:tc>
          <w:tcPr>
            <w:tcW w:w="3085" w:type="dxa"/>
          </w:tcPr>
          <w:p w:rsidR="00563A25" w:rsidRPr="00D47B3E" w:rsidRDefault="00563A25" w:rsidP="0056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573" w:type="dxa"/>
            <w:vAlign w:val="bottom"/>
          </w:tcPr>
          <w:p w:rsidR="00563A25" w:rsidRPr="00D47B3E" w:rsidRDefault="00563A25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182 1 05 00000 00 0000 000</w:t>
            </w:r>
          </w:p>
        </w:tc>
        <w:tc>
          <w:tcPr>
            <w:tcW w:w="1842" w:type="dxa"/>
            <w:vAlign w:val="bottom"/>
          </w:tcPr>
          <w:p w:rsidR="00563A25" w:rsidRPr="00563A25" w:rsidRDefault="00A401FF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b/>
                <w:sz w:val="24"/>
                <w:szCs w:val="24"/>
              </w:rPr>
              <w:t>1 038 717,27</w:t>
            </w:r>
          </w:p>
        </w:tc>
        <w:tc>
          <w:tcPr>
            <w:tcW w:w="1701" w:type="dxa"/>
            <w:vAlign w:val="bottom"/>
          </w:tcPr>
          <w:p w:rsidR="00563A25" w:rsidRPr="00563A25" w:rsidRDefault="00AD00D7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C6E7F">
              <w:rPr>
                <w:rFonts w:ascii="Times New Roman" w:hAnsi="Times New Roman" w:cs="Times New Roman"/>
                <w:b/>
                <w:sz w:val="24"/>
                <w:szCs w:val="24"/>
              </w:rPr>
              <w:t>259 519,52</w:t>
            </w:r>
          </w:p>
        </w:tc>
      </w:tr>
      <w:tr w:rsidR="00D47B3E" w:rsidRPr="00937EA0" w:rsidTr="00A401FF">
        <w:trPr>
          <w:trHeight w:val="930"/>
        </w:trPr>
        <w:tc>
          <w:tcPr>
            <w:tcW w:w="3085" w:type="dxa"/>
          </w:tcPr>
          <w:p w:rsidR="00A401FF" w:rsidRPr="00937EA0" w:rsidRDefault="00D47B3E" w:rsidP="00D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73" w:type="dxa"/>
            <w:vAlign w:val="bottom"/>
          </w:tcPr>
          <w:p w:rsidR="00A401FF" w:rsidRPr="00937EA0" w:rsidRDefault="00A401FF" w:rsidP="00A4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182 1 05 03010 01 1</w:t>
            </w:r>
            <w:r w:rsidR="00D47B3E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D47B3E" w:rsidRPr="00D47B3E" w:rsidRDefault="00A401FF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1 038 717,27</w:t>
            </w:r>
          </w:p>
        </w:tc>
        <w:tc>
          <w:tcPr>
            <w:tcW w:w="1701" w:type="dxa"/>
            <w:vAlign w:val="bottom"/>
          </w:tcPr>
          <w:p w:rsidR="00D47B3E" w:rsidRPr="00D47B3E" w:rsidRDefault="00A401FF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-251 961,02</w:t>
            </w:r>
          </w:p>
        </w:tc>
      </w:tr>
      <w:tr w:rsidR="00A401FF" w:rsidRPr="00937EA0" w:rsidTr="0015377C">
        <w:trPr>
          <w:trHeight w:val="159"/>
        </w:trPr>
        <w:tc>
          <w:tcPr>
            <w:tcW w:w="3085" w:type="dxa"/>
          </w:tcPr>
          <w:p w:rsidR="00A401FF" w:rsidRPr="00937EA0" w:rsidRDefault="00A401FF" w:rsidP="00D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73" w:type="dxa"/>
            <w:vAlign w:val="bottom"/>
          </w:tcPr>
          <w:p w:rsidR="00A401FF" w:rsidRDefault="00A401FF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182 1 05 03010 01 3</w:t>
            </w: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A401FF" w:rsidRPr="00D47B3E" w:rsidRDefault="00A401FF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A401FF" w:rsidRPr="00D47B3E" w:rsidRDefault="00A401FF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-7 558,50</w:t>
            </w:r>
          </w:p>
        </w:tc>
      </w:tr>
      <w:tr w:rsidR="000F1F26" w:rsidRPr="00937EA0" w:rsidTr="0015377C">
        <w:tc>
          <w:tcPr>
            <w:tcW w:w="3085" w:type="dxa"/>
          </w:tcPr>
          <w:p w:rsidR="000F1F26" w:rsidRPr="00937EA0" w:rsidRDefault="00052037" w:rsidP="0005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573" w:type="dxa"/>
            <w:vAlign w:val="bottom"/>
          </w:tcPr>
          <w:p w:rsidR="000F1F26" w:rsidRPr="00937EA0" w:rsidRDefault="00052037" w:rsidP="000520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1 06 00000 00 0000 000</w:t>
            </w:r>
          </w:p>
        </w:tc>
        <w:tc>
          <w:tcPr>
            <w:tcW w:w="1842" w:type="dxa"/>
            <w:vAlign w:val="bottom"/>
          </w:tcPr>
          <w:p w:rsidR="000F1F26" w:rsidRPr="00937EA0" w:rsidRDefault="00B71325" w:rsidP="004D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3 587 6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  <w:vAlign w:val="bottom"/>
          </w:tcPr>
          <w:p w:rsidR="000F1F26" w:rsidRPr="00937EA0" w:rsidRDefault="00B71325" w:rsidP="004D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3 388 608,7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F1F26" w:rsidRPr="00937EA0" w:rsidTr="0015377C">
        <w:tc>
          <w:tcPr>
            <w:tcW w:w="3085" w:type="dxa"/>
            <w:vAlign w:val="center"/>
          </w:tcPr>
          <w:p w:rsidR="000F1F26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52037" w:rsidP="000520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DC6E7F">
              <w:rPr>
                <w:rFonts w:ascii="Times New Roman" w:hAnsi="Times New Roman" w:cs="Times New Roman"/>
                <w:sz w:val="24"/>
                <w:szCs w:val="24"/>
              </w:rPr>
              <w:t xml:space="preserve"> 1 06 01030 10 1</w:t>
            </w:r>
            <w:r w:rsidR="000F1F26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0F1F26" w:rsidRPr="00937EA0" w:rsidRDefault="00DC6E7F" w:rsidP="00DC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vAlign w:val="bottom"/>
          </w:tcPr>
          <w:p w:rsidR="000F1F26" w:rsidRPr="00937EA0" w:rsidRDefault="00DC6E7F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405 755,15</w:t>
            </w:r>
          </w:p>
        </w:tc>
      </w:tr>
      <w:tr w:rsidR="000F1F26" w:rsidRPr="00937EA0" w:rsidTr="00DC6E7F">
        <w:trPr>
          <w:trHeight w:val="3118"/>
        </w:trPr>
        <w:tc>
          <w:tcPr>
            <w:tcW w:w="3085" w:type="dxa"/>
            <w:vAlign w:val="center"/>
          </w:tcPr>
          <w:p w:rsidR="000F1F26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322" w:rsidRPr="00937EA0" w:rsidRDefault="00265322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937EA0" w:rsidRDefault="008E3238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937EA0" w:rsidRDefault="008E3238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E" w:rsidRPr="00937EA0" w:rsidRDefault="002B4D3B" w:rsidP="00D47B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6E7F">
              <w:rPr>
                <w:rFonts w:ascii="Times New Roman" w:hAnsi="Times New Roman" w:cs="Times New Roman"/>
                <w:sz w:val="24"/>
                <w:szCs w:val="24"/>
              </w:rPr>
              <w:t>182 1 06 06033 10 1</w:t>
            </w:r>
            <w:r w:rsidR="00C070E6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D47B3E" w:rsidRPr="00937EA0" w:rsidRDefault="00DC6E7F" w:rsidP="002B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54 6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vAlign w:val="bottom"/>
          </w:tcPr>
          <w:p w:rsidR="00D47B3E" w:rsidRPr="00937EA0" w:rsidRDefault="00DC6E7F" w:rsidP="00D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2 029 984,4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EF8" w:rsidRPr="00937EA0" w:rsidTr="0015377C">
        <w:tc>
          <w:tcPr>
            <w:tcW w:w="3085" w:type="dxa"/>
            <w:vAlign w:val="center"/>
          </w:tcPr>
          <w:p w:rsidR="00125EF8" w:rsidRPr="00937EA0" w:rsidRDefault="00125EF8" w:rsidP="00125E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3573" w:type="dxa"/>
            <w:vAlign w:val="bottom"/>
          </w:tcPr>
          <w:p w:rsidR="00125EF8" w:rsidRPr="00937EA0" w:rsidRDefault="00DC6E7F" w:rsidP="00125E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182 1 06 06043 10 1</w:t>
            </w:r>
            <w:r w:rsidR="00125EF8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125EF8" w:rsidRPr="00937EA0" w:rsidRDefault="00DC6E7F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vAlign w:val="bottom"/>
          </w:tcPr>
          <w:p w:rsidR="00125EF8" w:rsidRPr="00937EA0" w:rsidRDefault="00DC6E7F" w:rsidP="0064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2 869 ,20</w:t>
            </w:r>
          </w:p>
        </w:tc>
      </w:tr>
      <w:tr w:rsidR="000F1F26" w:rsidRPr="00937EA0" w:rsidTr="0015377C">
        <w:trPr>
          <w:trHeight w:val="258"/>
        </w:trPr>
        <w:tc>
          <w:tcPr>
            <w:tcW w:w="3085" w:type="dxa"/>
          </w:tcPr>
          <w:p w:rsidR="000F1F26" w:rsidRPr="00D47B3E" w:rsidRDefault="00052037" w:rsidP="0005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573" w:type="dxa"/>
          </w:tcPr>
          <w:p w:rsidR="000F1F26" w:rsidRPr="00D47B3E" w:rsidRDefault="008367E5" w:rsidP="001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0F1F26"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1 08 00000 00 0000 000</w:t>
            </w:r>
          </w:p>
        </w:tc>
        <w:tc>
          <w:tcPr>
            <w:tcW w:w="1842" w:type="dxa"/>
          </w:tcPr>
          <w:p w:rsidR="000F1F26" w:rsidRPr="00D47B3E" w:rsidRDefault="00563A25" w:rsidP="00052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0F1F26" w:rsidRPr="00D47B3E" w:rsidRDefault="00DC6E7F" w:rsidP="00645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070E6" w:rsidRPr="00937EA0" w:rsidTr="0015377C">
        <w:trPr>
          <w:trHeight w:val="3377"/>
        </w:trPr>
        <w:tc>
          <w:tcPr>
            <w:tcW w:w="3085" w:type="dxa"/>
          </w:tcPr>
          <w:p w:rsidR="00563A25" w:rsidRPr="00937EA0" w:rsidRDefault="00C070E6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  </w:t>
            </w:r>
          </w:p>
        </w:tc>
        <w:tc>
          <w:tcPr>
            <w:tcW w:w="3573" w:type="dxa"/>
            <w:vAlign w:val="bottom"/>
          </w:tcPr>
          <w:p w:rsidR="00C070E6" w:rsidRDefault="00C070E6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472 1 08 04020 01 1000 110</w:t>
            </w:r>
          </w:p>
          <w:p w:rsidR="002B4D3B" w:rsidRDefault="002B4D3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3B" w:rsidRPr="00937EA0" w:rsidRDefault="002B4D3B" w:rsidP="001537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0E6" w:rsidRPr="00937EA0" w:rsidRDefault="002B4D3B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C070E6" w:rsidRPr="00937EA0" w:rsidRDefault="00DC6E7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3A25" w:rsidRPr="00937EA0" w:rsidTr="0015377C">
        <w:trPr>
          <w:trHeight w:val="471"/>
        </w:trPr>
        <w:tc>
          <w:tcPr>
            <w:tcW w:w="3085" w:type="dxa"/>
          </w:tcPr>
          <w:p w:rsidR="00563A25" w:rsidRPr="0015377C" w:rsidRDefault="0015377C" w:rsidP="00C070E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73" w:type="dxa"/>
            <w:vAlign w:val="bottom"/>
          </w:tcPr>
          <w:p w:rsidR="00563A25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472 1 14 00000 00 0000 000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Pr="0015377C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63A25" w:rsidRPr="0015377C" w:rsidRDefault="001F345B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37 7</w:t>
            </w:r>
            <w:r w:rsidR="0015377C"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563A25" w:rsidRPr="0015377C" w:rsidRDefault="002A4DA9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D1E59" w:rsidRPr="00937EA0" w:rsidTr="001F345B">
        <w:trPr>
          <w:trHeight w:val="2160"/>
        </w:trPr>
        <w:tc>
          <w:tcPr>
            <w:tcW w:w="3085" w:type="dxa"/>
          </w:tcPr>
          <w:p w:rsidR="001F345B" w:rsidRPr="00937EA0" w:rsidRDefault="007D1E59" w:rsidP="00DC6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</w:t>
            </w:r>
            <w:r w:rsidR="00DC6E7F">
              <w:rPr>
                <w:rFonts w:ascii="Times New Roman" w:hAnsi="Times New Roman" w:cs="Times New Roman"/>
                <w:sz w:val="24"/>
                <w:szCs w:val="24"/>
              </w:rPr>
              <w:t>продажи земельных участков, находящихся в собственности (за исключением земельных участков муниципальных бюджетных и автономных учреждений)</w:t>
            </w:r>
          </w:p>
        </w:tc>
        <w:tc>
          <w:tcPr>
            <w:tcW w:w="3573" w:type="dxa"/>
            <w:vAlign w:val="bottom"/>
          </w:tcPr>
          <w:p w:rsidR="0015377C" w:rsidRDefault="007D1E59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Pr="00937EA0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E59" w:rsidRDefault="001F345B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37 7</w:t>
            </w:r>
            <w:r w:rsidR="007D1E5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45B" w:rsidRPr="00937EA0" w:rsidTr="00DC6E7F">
        <w:trPr>
          <w:trHeight w:val="309"/>
        </w:trPr>
        <w:tc>
          <w:tcPr>
            <w:tcW w:w="3085" w:type="dxa"/>
          </w:tcPr>
          <w:p w:rsidR="001F345B" w:rsidRPr="001F345B" w:rsidRDefault="001F345B" w:rsidP="001F34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5B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573" w:type="dxa"/>
            <w:vAlign w:val="bottom"/>
          </w:tcPr>
          <w:p w:rsidR="001F345B" w:rsidRDefault="001F345B" w:rsidP="001F34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5B">
              <w:rPr>
                <w:rFonts w:ascii="Times New Roman" w:hAnsi="Times New Roman" w:cs="Times New Roman"/>
                <w:b/>
                <w:sz w:val="24"/>
                <w:szCs w:val="24"/>
              </w:rPr>
              <w:t>47211600000000000000</w:t>
            </w:r>
          </w:p>
          <w:p w:rsidR="001F345B" w:rsidRDefault="001F345B" w:rsidP="001F34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Pr="001F345B" w:rsidRDefault="001F345B" w:rsidP="001F34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F345B" w:rsidRPr="001F345B" w:rsidRDefault="001F345B" w:rsidP="00B71325">
            <w:pPr>
              <w:jc w:val="center"/>
              <w:rPr>
                <w:b/>
              </w:rPr>
            </w:pPr>
            <w:r w:rsidRPr="001F345B">
              <w:rPr>
                <w:rFonts w:ascii="Times New Roman" w:hAnsi="Times New Roman" w:cs="Times New Roman"/>
                <w:b/>
                <w:sz w:val="24"/>
                <w:szCs w:val="24"/>
              </w:rPr>
              <w:t>6 582,73</w:t>
            </w:r>
          </w:p>
        </w:tc>
        <w:tc>
          <w:tcPr>
            <w:tcW w:w="1701" w:type="dxa"/>
          </w:tcPr>
          <w:p w:rsidR="001F345B" w:rsidRPr="001F345B" w:rsidRDefault="001F345B" w:rsidP="00B71325">
            <w:pPr>
              <w:jc w:val="center"/>
              <w:rPr>
                <w:b/>
              </w:rPr>
            </w:pPr>
            <w:r w:rsidRPr="001F345B">
              <w:rPr>
                <w:rFonts w:ascii="Times New Roman" w:hAnsi="Times New Roman" w:cs="Times New Roman"/>
                <w:b/>
                <w:sz w:val="24"/>
                <w:szCs w:val="24"/>
              </w:rPr>
              <w:t>6 582,73</w:t>
            </w:r>
          </w:p>
        </w:tc>
      </w:tr>
      <w:tr w:rsidR="00DC6E7F" w:rsidRPr="00937EA0" w:rsidTr="00DC6E7F">
        <w:trPr>
          <w:trHeight w:val="264"/>
        </w:trPr>
        <w:tc>
          <w:tcPr>
            <w:tcW w:w="3085" w:type="dxa"/>
          </w:tcPr>
          <w:p w:rsidR="00DC6E7F" w:rsidRPr="007D1E59" w:rsidRDefault="00DC6E7F" w:rsidP="00DC6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7F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573" w:type="dxa"/>
            <w:vAlign w:val="bottom"/>
          </w:tcPr>
          <w:p w:rsidR="00DC6E7F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472 11607010 10 0000 140</w:t>
            </w: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Pr="007D1E59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6E7F" w:rsidRDefault="001F345B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B">
              <w:rPr>
                <w:rFonts w:ascii="Times New Roman" w:hAnsi="Times New Roman" w:cs="Times New Roman"/>
                <w:sz w:val="24"/>
                <w:szCs w:val="24"/>
              </w:rPr>
              <w:t>6 582,73</w:t>
            </w:r>
          </w:p>
        </w:tc>
        <w:tc>
          <w:tcPr>
            <w:tcW w:w="1701" w:type="dxa"/>
          </w:tcPr>
          <w:p w:rsidR="00DC6E7F" w:rsidRDefault="001F345B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6 582,73</w:t>
            </w:r>
          </w:p>
        </w:tc>
      </w:tr>
      <w:tr w:rsidR="0015377C" w:rsidRPr="00937EA0" w:rsidTr="0015377C">
        <w:trPr>
          <w:trHeight w:val="375"/>
        </w:trPr>
        <w:tc>
          <w:tcPr>
            <w:tcW w:w="3085" w:type="dxa"/>
          </w:tcPr>
          <w:p w:rsidR="0015377C" w:rsidRPr="0015377C" w:rsidRDefault="0015377C" w:rsidP="00C070E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73" w:type="dxa"/>
            <w:vAlign w:val="bottom"/>
          </w:tcPr>
          <w:p w:rsidR="0015377C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472 1 17 00000 00 0000 000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Pr="0015377C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5377C" w:rsidRPr="0015377C" w:rsidRDefault="001F345B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117 83</w:t>
            </w:r>
            <w:r w:rsidR="0015377C"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5377C" w:rsidRPr="0015377C" w:rsidRDefault="001F345B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117 83</w:t>
            </w:r>
            <w:r w:rsidR="0015377C"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D1E59" w:rsidRPr="00937EA0" w:rsidTr="0015377C">
        <w:trPr>
          <w:trHeight w:val="300"/>
        </w:trPr>
        <w:tc>
          <w:tcPr>
            <w:tcW w:w="3085" w:type="dxa"/>
          </w:tcPr>
          <w:p w:rsidR="007D1E59" w:rsidRDefault="007D1E59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"Ремонт водопроводной сети села Большие Озерки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области" с использованием средств областного бюджета)</w:t>
            </w:r>
          </w:p>
        </w:tc>
        <w:tc>
          <w:tcPr>
            <w:tcW w:w="3573" w:type="dxa"/>
            <w:vAlign w:val="bottom"/>
          </w:tcPr>
          <w:p w:rsidR="007D1E59" w:rsidRDefault="007D1E59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Pr="00937EA0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2 83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2 83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1E59" w:rsidRPr="00937EA0" w:rsidTr="0015377C">
        <w:trPr>
          <w:trHeight w:val="420"/>
        </w:trPr>
        <w:tc>
          <w:tcPr>
            <w:tcW w:w="3085" w:type="dxa"/>
          </w:tcPr>
          <w:p w:rsidR="007D1E59" w:rsidRDefault="007D1E59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"Ремонт водопроводной сети села Большие Озерки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области" с использованием средств областного бюджета)</w:t>
            </w:r>
          </w:p>
        </w:tc>
        <w:tc>
          <w:tcPr>
            <w:tcW w:w="3573" w:type="dxa"/>
            <w:vAlign w:val="bottom"/>
          </w:tcPr>
          <w:p w:rsidR="007D1E59" w:rsidRDefault="007D1E59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Pr="00937EA0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701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45 000,00 </w:t>
            </w:r>
          </w:p>
        </w:tc>
      </w:tr>
      <w:tr w:rsidR="000F1F26" w:rsidRPr="00937EA0" w:rsidTr="0015377C">
        <w:trPr>
          <w:trHeight w:val="311"/>
        </w:trPr>
        <w:tc>
          <w:tcPr>
            <w:tcW w:w="3085" w:type="dxa"/>
          </w:tcPr>
          <w:p w:rsidR="000F1F26" w:rsidRPr="00937EA0" w:rsidRDefault="00052037" w:rsidP="0005203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73" w:type="dxa"/>
          </w:tcPr>
          <w:p w:rsidR="000F1F26" w:rsidRPr="00937EA0" w:rsidRDefault="008367E5" w:rsidP="003B53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2 00 00000 00 0000 000</w:t>
            </w:r>
          </w:p>
        </w:tc>
        <w:tc>
          <w:tcPr>
            <w:tcW w:w="1842" w:type="dxa"/>
          </w:tcPr>
          <w:p w:rsidR="000F1F26" w:rsidRPr="00937EA0" w:rsidRDefault="001F345B" w:rsidP="003B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7 731 826,10</w:t>
            </w:r>
          </w:p>
        </w:tc>
        <w:tc>
          <w:tcPr>
            <w:tcW w:w="1701" w:type="dxa"/>
          </w:tcPr>
          <w:p w:rsidR="000F1F26" w:rsidRPr="00937EA0" w:rsidRDefault="001F345B" w:rsidP="003B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5B">
              <w:rPr>
                <w:rFonts w:ascii="Times New Roman" w:hAnsi="Times New Roman" w:cs="Times New Roman"/>
                <w:b/>
                <w:sz w:val="24"/>
                <w:szCs w:val="24"/>
              </w:rPr>
              <w:t>7 731 826,10</w:t>
            </w:r>
          </w:p>
        </w:tc>
      </w:tr>
      <w:tr w:rsidR="00B71325" w:rsidRPr="00937EA0" w:rsidTr="0015377C">
        <w:trPr>
          <w:trHeight w:val="1778"/>
        </w:trPr>
        <w:tc>
          <w:tcPr>
            <w:tcW w:w="3085" w:type="dxa"/>
          </w:tcPr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субвенции из областного бюджета</w:t>
            </w:r>
          </w:p>
        </w:tc>
        <w:tc>
          <w:tcPr>
            <w:tcW w:w="3573" w:type="dxa"/>
            <w:vAlign w:val="bottom"/>
          </w:tcPr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472 2 02 15001 10 0003 151</w:t>
            </w:r>
          </w:p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101 571,10</w:t>
            </w:r>
          </w:p>
          <w:p w:rsidR="00925EBF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EBF" w:rsidRPr="00937EA0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101 571,10</w:t>
            </w:r>
          </w:p>
          <w:p w:rsidR="00925EBF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EBF" w:rsidRPr="00937EA0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25" w:rsidRPr="00937EA0" w:rsidTr="0015377C">
        <w:trPr>
          <w:trHeight w:val="2370"/>
        </w:trPr>
        <w:tc>
          <w:tcPr>
            <w:tcW w:w="3085" w:type="dxa"/>
          </w:tcPr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73" w:type="dxa"/>
            <w:vAlign w:val="bottom"/>
          </w:tcPr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  <w:p w:rsidR="00925EBF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EBF" w:rsidRPr="00937EA0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  <w:p w:rsidR="00925EBF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EBF" w:rsidRPr="00937EA0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25" w:rsidRPr="00937EA0" w:rsidTr="0015377C">
        <w:trPr>
          <w:trHeight w:val="375"/>
        </w:trPr>
        <w:tc>
          <w:tcPr>
            <w:tcW w:w="3085" w:type="dxa"/>
          </w:tcPr>
          <w:p w:rsidR="00B71325" w:rsidRPr="007D1E59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A2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 средств областного дорожного фонда</w:t>
            </w:r>
          </w:p>
        </w:tc>
        <w:tc>
          <w:tcPr>
            <w:tcW w:w="3573" w:type="dxa"/>
            <w:vAlign w:val="bottom"/>
          </w:tcPr>
          <w:p w:rsidR="00B71325" w:rsidRPr="007D1E59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5 469 000,00</w:t>
            </w:r>
          </w:p>
        </w:tc>
        <w:tc>
          <w:tcPr>
            <w:tcW w:w="1701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5 469 000,00</w:t>
            </w:r>
          </w:p>
        </w:tc>
      </w:tr>
      <w:tr w:rsidR="00B71325" w:rsidRPr="00937EA0" w:rsidTr="0015377C">
        <w:tc>
          <w:tcPr>
            <w:tcW w:w="3085" w:type="dxa"/>
          </w:tcPr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 первичного воинского учета на территориях, где отсутствуют военные 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3573" w:type="dxa"/>
            <w:vAlign w:val="bottom"/>
          </w:tcPr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472 2 02 35118 10 0000 151</w:t>
            </w:r>
          </w:p>
        </w:tc>
        <w:tc>
          <w:tcPr>
            <w:tcW w:w="1842" w:type="dxa"/>
            <w:vAlign w:val="bottom"/>
          </w:tcPr>
          <w:p w:rsidR="00B71325" w:rsidRPr="00937EA0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701" w:type="dxa"/>
            <w:vAlign w:val="bottom"/>
          </w:tcPr>
          <w:p w:rsidR="00B71325" w:rsidRPr="00937EA0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7829DD" w:rsidRPr="00937EA0" w:rsidTr="0015377C">
        <w:trPr>
          <w:trHeight w:val="3117"/>
        </w:trPr>
        <w:tc>
          <w:tcPr>
            <w:tcW w:w="3085" w:type="dxa"/>
          </w:tcPr>
          <w:p w:rsidR="007829DD" w:rsidRPr="00937EA0" w:rsidRDefault="007829DD" w:rsidP="0078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</w:t>
            </w:r>
            <w:r w:rsidR="003B53BD">
              <w:rPr>
                <w:rFonts w:ascii="Times New Roman" w:hAnsi="Times New Roman" w:cs="Times New Roman"/>
                <w:sz w:val="24"/>
                <w:szCs w:val="24"/>
              </w:rPr>
              <w:t>едаваемые бюджетам муниципальных образований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15377C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29DD" w:rsidRPr="00937EA0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238" w:rsidRPr="00937EA0">
              <w:rPr>
                <w:rFonts w:ascii="Times New Roman" w:hAnsi="Times New Roman" w:cs="Times New Roman"/>
                <w:sz w:val="24"/>
                <w:szCs w:val="24"/>
              </w:rPr>
              <w:t>472 2 02 40014 10 0009 150</w:t>
            </w:r>
          </w:p>
        </w:tc>
        <w:tc>
          <w:tcPr>
            <w:tcW w:w="1842" w:type="dxa"/>
            <w:vAlign w:val="bottom"/>
          </w:tcPr>
          <w:p w:rsidR="003B53BD" w:rsidRPr="00937EA0" w:rsidRDefault="001F345B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563A2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vAlign w:val="bottom"/>
          </w:tcPr>
          <w:p w:rsidR="007829DD" w:rsidRPr="00937EA0" w:rsidRDefault="001F345B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563A2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F345B" w:rsidRPr="00937EA0" w:rsidTr="002A4DA9">
        <w:trPr>
          <w:trHeight w:val="1547"/>
        </w:trPr>
        <w:tc>
          <w:tcPr>
            <w:tcW w:w="3085" w:type="dxa"/>
          </w:tcPr>
          <w:p w:rsidR="001F345B" w:rsidRPr="00937EA0" w:rsidRDefault="00B71325" w:rsidP="0078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B" w:rsidRPr="00937EA0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472 2 02 49999 10 0034 150</w:t>
            </w:r>
          </w:p>
        </w:tc>
        <w:tc>
          <w:tcPr>
            <w:tcW w:w="1842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565 000,00     </w:t>
            </w: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F345B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565 000,00</w:t>
            </w: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F26" w:rsidRPr="00937EA0" w:rsidRDefault="000F1F26" w:rsidP="000F1F2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EBF" w:rsidRDefault="0015377C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12A0A" w:rsidRDefault="00812A0A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EBF" w:rsidRDefault="00925EBF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25EBF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9E19AB">
        <w:rPr>
          <w:rFonts w:ascii="Times New Roman" w:hAnsi="Times New Roman" w:cs="Times New Roman"/>
          <w:sz w:val="24"/>
          <w:szCs w:val="24"/>
        </w:rPr>
        <w:t xml:space="preserve"> </w:t>
      </w:r>
      <w:r w:rsidR="00FF6A8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7EA0" w:rsidRDefault="00937EA0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от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937EA0" w:rsidRPr="00937EA0"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80728C" w:rsidRPr="0043560D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асходы  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43560D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43560D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AD00D7">
        <w:rPr>
          <w:rFonts w:ascii="Times New Roman" w:hAnsi="Times New Roman" w:cs="Times New Roman"/>
          <w:b/>
          <w:sz w:val="24"/>
          <w:szCs w:val="24"/>
        </w:rPr>
        <w:t>ниципального образования за 2023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 год по ведомственной структуре расхода бюджета</w:t>
      </w:r>
    </w:p>
    <w:p w:rsidR="0080728C" w:rsidRPr="0043560D" w:rsidRDefault="0043560D" w:rsidP="0043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W w:w="9723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3"/>
        <w:gridCol w:w="709"/>
        <w:gridCol w:w="567"/>
        <w:gridCol w:w="567"/>
        <w:gridCol w:w="1559"/>
        <w:gridCol w:w="851"/>
        <w:gridCol w:w="1417"/>
        <w:gridCol w:w="1560"/>
      </w:tblGrid>
      <w:tr w:rsidR="00361C22" w:rsidRPr="00361C22" w:rsidTr="003F2B85">
        <w:trPr>
          <w:trHeight w:val="525"/>
        </w:trPr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03307" w:rsidRPr="00361C22" w:rsidTr="003F2B85">
        <w:trPr>
          <w:trHeight w:val="435"/>
        </w:trPr>
        <w:tc>
          <w:tcPr>
            <w:tcW w:w="24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603307" w:rsidRDefault="00603307" w:rsidP="006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07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603307" w:rsidRDefault="00603307" w:rsidP="006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07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</w:tr>
      <w:tr w:rsidR="00603307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361C22" w:rsidRDefault="00AD00D7" w:rsidP="00E1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16000206,58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361C22" w:rsidRDefault="00AD00D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14654470,29</w:t>
            </w:r>
          </w:p>
        </w:tc>
      </w:tr>
      <w:tr w:rsidR="00603307" w:rsidRPr="00361C22" w:rsidTr="003F2B85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361C22" w:rsidRDefault="00AD00D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D7">
              <w:rPr>
                <w:rFonts w:ascii="Times New Roman" w:hAnsi="Times New Roman" w:cs="Times New Roman"/>
                <w:b/>
                <w:sz w:val="24"/>
                <w:szCs w:val="24"/>
              </w:rPr>
              <w:t>5 235 475,83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361C22" w:rsidRDefault="00427674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4 696 </w:t>
            </w:r>
            <w:r w:rsidR="007C23E7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C23E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603307" w:rsidRPr="00361C22" w:rsidTr="003F2B85">
        <w:trPr>
          <w:trHeight w:val="208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03307" w:rsidRPr="00361C22" w:rsidRDefault="00AD00D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D7">
              <w:rPr>
                <w:rFonts w:ascii="Times New Roman" w:hAnsi="Times New Roman" w:cs="Times New Roman"/>
                <w:b/>
                <w:sz w:val="24"/>
                <w:szCs w:val="24"/>
              </w:rPr>
              <w:t>1 347 000,00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b/>
                <w:sz w:val="24"/>
                <w:szCs w:val="24"/>
              </w:rPr>
              <w:t>1 215 569,61</w:t>
            </w:r>
          </w:p>
        </w:tc>
      </w:tr>
      <w:tr w:rsidR="00AD00D7" w:rsidRPr="00361C22" w:rsidTr="003F2B85">
        <w:trPr>
          <w:trHeight w:val="42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00D7" w:rsidRPr="00AD00D7" w:rsidRDefault="00AD00D7" w:rsidP="00AD00D7">
            <w:r w:rsidRPr="00AD00D7">
              <w:rPr>
                <w:rFonts w:ascii="Times New Roman" w:hAnsi="Times New Roman" w:cs="Times New Roman"/>
                <w:sz w:val="24"/>
                <w:szCs w:val="24"/>
              </w:rPr>
              <w:t>1 347 000,00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D00D7" w:rsidRPr="00040ABB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1 215 569,61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AD00D7" w:rsidRDefault="003F2B85" w:rsidP="003F2B85">
            <w:r w:rsidRPr="00AD00D7">
              <w:rPr>
                <w:rFonts w:ascii="Times New Roman" w:hAnsi="Times New Roman" w:cs="Times New Roman"/>
                <w:sz w:val="24"/>
                <w:szCs w:val="24"/>
              </w:rPr>
              <w:t>1 347 000,00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332E93">
              <w:rPr>
                <w:rFonts w:ascii="Times New Roman" w:hAnsi="Times New Roman" w:cs="Times New Roman"/>
                <w:sz w:val="24"/>
                <w:szCs w:val="24"/>
              </w:rPr>
              <w:t>1 215 569,61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AD00D7" w:rsidRDefault="003F2B85" w:rsidP="003F2B85">
            <w:r w:rsidRPr="00AD00D7">
              <w:rPr>
                <w:rFonts w:ascii="Times New Roman" w:hAnsi="Times New Roman" w:cs="Times New Roman"/>
                <w:sz w:val="24"/>
                <w:szCs w:val="24"/>
              </w:rPr>
              <w:t>1 347 000,00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332E93">
              <w:rPr>
                <w:rFonts w:ascii="Times New Roman" w:hAnsi="Times New Roman" w:cs="Times New Roman"/>
                <w:sz w:val="24"/>
                <w:szCs w:val="24"/>
              </w:rPr>
              <w:t>1 215 569,61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AD00D7" w:rsidRDefault="003F2B85" w:rsidP="003F2B85">
            <w:r w:rsidRPr="00AD00D7">
              <w:rPr>
                <w:rFonts w:ascii="Times New Roman" w:hAnsi="Times New Roman" w:cs="Times New Roman"/>
                <w:sz w:val="24"/>
                <w:szCs w:val="24"/>
              </w:rPr>
              <w:t>1 347 000,00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332E93">
              <w:rPr>
                <w:rFonts w:ascii="Times New Roman" w:hAnsi="Times New Roman" w:cs="Times New Roman"/>
                <w:sz w:val="24"/>
                <w:szCs w:val="24"/>
              </w:rPr>
              <w:t>1 215 569,61</w:t>
            </w:r>
          </w:p>
        </w:tc>
      </w:tr>
      <w:tr w:rsidR="00936684" w:rsidRPr="00361C22" w:rsidTr="003F2B85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6684" w:rsidRPr="00936684" w:rsidRDefault="00936684" w:rsidP="009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1 165 303,63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36684" w:rsidRPr="00040ABB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1 033 873,24</w:t>
            </w:r>
          </w:p>
        </w:tc>
      </w:tr>
      <w:tr w:rsidR="00936684" w:rsidRPr="00361C22" w:rsidTr="003F2B85">
        <w:trPr>
          <w:trHeight w:val="150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6684" w:rsidRPr="00936684" w:rsidRDefault="00936684" w:rsidP="009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1 165 303,63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36684" w:rsidRPr="00040ABB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1 033 873,24</w:t>
            </w:r>
          </w:p>
        </w:tc>
      </w:tr>
      <w:tr w:rsidR="003F2B85" w:rsidRPr="00361C22" w:rsidTr="003F2B85">
        <w:trPr>
          <w:trHeight w:val="1718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</w:tr>
      <w:tr w:rsidR="003F2B85" w:rsidRPr="00361C22" w:rsidTr="003F2B85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</w:tr>
      <w:tr w:rsidR="003F2B85" w:rsidRPr="00361C22" w:rsidTr="003F2B85">
        <w:trPr>
          <w:trHeight w:val="231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</w:tr>
      <w:tr w:rsidR="00E1111F" w:rsidRPr="00361C22" w:rsidTr="003F2B85">
        <w:trPr>
          <w:trHeight w:val="206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1111F" w:rsidRPr="00C91613" w:rsidRDefault="00C91613" w:rsidP="00E11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13">
              <w:rPr>
                <w:rFonts w:ascii="Times New Roman" w:hAnsi="Times New Roman" w:cs="Times New Roman"/>
                <w:b/>
                <w:sz w:val="24"/>
                <w:szCs w:val="24"/>
              </w:rPr>
              <w:t>3 219 794,46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7C23E7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E7">
              <w:rPr>
                <w:rFonts w:ascii="Times New Roman" w:hAnsi="Times New Roman" w:cs="Times New Roman"/>
                <w:b/>
                <w:sz w:val="24"/>
                <w:szCs w:val="24"/>
              </w:rPr>
              <w:t>2 832 303,73</w:t>
            </w:r>
          </w:p>
        </w:tc>
      </w:tr>
      <w:tr w:rsidR="003F2B85" w:rsidRPr="00361C22" w:rsidTr="003F2B85">
        <w:trPr>
          <w:trHeight w:val="4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C91613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13">
              <w:rPr>
                <w:rFonts w:ascii="Times New Roman" w:hAnsi="Times New Roman" w:cs="Times New Roman"/>
                <w:sz w:val="24"/>
                <w:szCs w:val="24"/>
              </w:rPr>
              <w:t>3 219 794,46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D959B3">
              <w:rPr>
                <w:rFonts w:ascii="Times New Roman" w:hAnsi="Times New Roman" w:cs="Times New Roman"/>
                <w:sz w:val="24"/>
                <w:szCs w:val="24"/>
              </w:rPr>
              <w:t>2 832 </w:t>
            </w:r>
            <w:r w:rsidR="007C23E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D95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3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C23E7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C23E7" w:rsidRPr="00361C22" w:rsidRDefault="007C23E7" w:rsidP="007C2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23E7" w:rsidRPr="00C91613" w:rsidRDefault="007C23E7" w:rsidP="007C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13">
              <w:rPr>
                <w:rFonts w:ascii="Times New Roman" w:hAnsi="Times New Roman" w:cs="Times New Roman"/>
                <w:sz w:val="24"/>
                <w:szCs w:val="24"/>
              </w:rPr>
              <w:t>3 219 794,46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23E7" w:rsidRDefault="007C23E7" w:rsidP="007C23E7">
            <w:pPr>
              <w:jc w:val="center"/>
            </w:pPr>
            <w:r w:rsidRPr="00007490">
              <w:rPr>
                <w:rFonts w:ascii="Times New Roman" w:hAnsi="Times New Roman" w:cs="Times New Roman"/>
                <w:sz w:val="24"/>
                <w:szCs w:val="24"/>
              </w:rPr>
              <w:t>2 832 303,73</w:t>
            </w:r>
          </w:p>
        </w:tc>
      </w:tr>
      <w:tr w:rsidR="007C23E7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C23E7" w:rsidRPr="00361C22" w:rsidRDefault="007C23E7" w:rsidP="007C2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23E7" w:rsidRPr="00C91613" w:rsidRDefault="007C23E7" w:rsidP="007C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13">
              <w:rPr>
                <w:rFonts w:ascii="Times New Roman" w:hAnsi="Times New Roman" w:cs="Times New Roman"/>
                <w:sz w:val="24"/>
                <w:szCs w:val="24"/>
              </w:rPr>
              <w:t>3 219 794,46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23E7" w:rsidRDefault="007C23E7" w:rsidP="007C23E7">
            <w:pPr>
              <w:jc w:val="center"/>
            </w:pPr>
            <w:r w:rsidRPr="00007490">
              <w:rPr>
                <w:rFonts w:ascii="Times New Roman" w:hAnsi="Times New Roman" w:cs="Times New Roman"/>
                <w:sz w:val="24"/>
                <w:szCs w:val="24"/>
              </w:rPr>
              <w:t>2 832 303,73</w:t>
            </w:r>
          </w:p>
        </w:tc>
      </w:tr>
      <w:tr w:rsidR="00361C22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центрального аппарата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1C22" w:rsidRPr="00361C22" w:rsidRDefault="00936684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2 746 063,83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1C22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42767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64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23E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613" w:rsidRPr="00361C22" w:rsidTr="003F2B85">
        <w:trPr>
          <w:trHeight w:val="338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6684" w:rsidRPr="00936684" w:rsidRDefault="00936684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2 389 353,83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91613" w:rsidRPr="003F2B8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2 133 152,89</w:t>
            </w:r>
          </w:p>
        </w:tc>
      </w:tr>
      <w:tr w:rsidR="003F2B85" w:rsidRPr="00361C22" w:rsidTr="003F2B85">
        <w:trPr>
          <w:trHeight w:val="1517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2 389 353,83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F2B85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2 133 152,89</w:t>
            </w:r>
          </w:p>
        </w:tc>
      </w:tr>
      <w:tr w:rsidR="003F2B85" w:rsidRPr="00361C22" w:rsidTr="003F2B85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</w:tr>
      <w:tr w:rsidR="003F2B85" w:rsidRPr="00361C22" w:rsidTr="003F2B85">
        <w:trPr>
          <w:trHeight w:val="33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</w:tr>
      <w:tr w:rsidR="003F2B85" w:rsidRPr="00361C22" w:rsidTr="003F2B85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</w:tr>
      <w:tr w:rsidR="003F2B85" w:rsidRPr="00361C22" w:rsidTr="003F2B85">
        <w:trPr>
          <w:trHeight w:val="47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330 610,00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263 573,62</w:t>
            </w:r>
          </w:p>
        </w:tc>
      </w:tr>
      <w:tr w:rsidR="003F2B85" w:rsidRPr="00361C22" w:rsidTr="003F2B85">
        <w:trPr>
          <w:trHeight w:val="17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330 610,00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263 573,62</w:t>
            </w:r>
          </w:p>
        </w:tc>
      </w:tr>
      <w:tr w:rsidR="003F2B85" w:rsidRPr="00361C22" w:rsidTr="003F2B85">
        <w:trPr>
          <w:trHeight w:val="6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26 100,00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6401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0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F2B85" w:rsidRPr="00361C22" w:rsidTr="003F2B85">
        <w:trPr>
          <w:trHeight w:val="6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26 100,00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6401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0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налога на имущество и транспортного налога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8110002306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90 427,00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b/>
                <w:sz w:val="24"/>
                <w:szCs w:val="24"/>
              </w:rPr>
              <w:t>51 155,00</w:t>
            </w:r>
          </w:p>
        </w:tc>
      </w:tr>
      <w:tr w:rsidR="003F2B85" w:rsidRPr="00361C22" w:rsidTr="003F2B85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90 427,00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51 155,00</w:t>
            </w:r>
          </w:p>
        </w:tc>
      </w:tr>
      <w:tr w:rsidR="003F2B85" w:rsidRPr="00361C22" w:rsidTr="003F2B85">
        <w:trPr>
          <w:trHeight w:val="632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8110002306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90 427,00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51 155,00</w:t>
            </w:r>
          </w:p>
        </w:tc>
      </w:tr>
      <w:tr w:rsidR="003F2B85" w:rsidRPr="00361C22" w:rsidTr="003F2B85">
        <w:trPr>
          <w:trHeight w:val="20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190 990,00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190 990,00</w:t>
            </w:r>
          </w:p>
        </w:tc>
      </w:tr>
      <w:tr w:rsidR="003F2B85" w:rsidRPr="00361C22" w:rsidTr="003F2B85">
        <w:trPr>
          <w:trHeight w:val="6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</w:tr>
      <w:tr w:rsidR="003F2B85" w:rsidRPr="00361C22" w:rsidTr="003F2B85">
        <w:trPr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</w:tr>
      <w:tr w:rsidR="003F2B85" w:rsidRPr="00361C22" w:rsidTr="003F2B85">
        <w:trPr>
          <w:trHeight w:val="6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</w:tr>
      <w:tr w:rsidR="003F2B85" w:rsidRPr="00361C22" w:rsidTr="003F2B85">
        <w:trPr>
          <w:trHeight w:val="37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</w:tr>
      <w:tr w:rsidR="003F2B85" w:rsidRPr="00361C22" w:rsidTr="003F2B85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</w:tr>
      <w:tr w:rsidR="003F2B85" w:rsidRPr="00361C22" w:rsidTr="003F2B85">
        <w:trPr>
          <w:trHeight w:val="617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</w:tr>
      <w:tr w:rsidR="003F2B85" w:rsidRPr="00361C22" w:rsidTr="003F2B85">
        <w:trPr>
          <w:trHeight w:val="29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191 750,40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191 750,40</w:t>
            </w:r>
          </w:p>
        </w:tc>
      </w:tr>
      <w:tr w:rsidR="003F2B85" w:rsidRPr="00361C22" w:rsidTr="003F2B85">
        <w:trPr>
          <w:trHeight w:val="21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191 750,40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191 750,40</w:t>
            </w:r>
          </w:p>
        </w:tc>
      </w:tr>
      <w:tr w:rsidR="003F2B85" w:rsidRPr="00361C22" w:rsidTr="003F2B85">
        <w:trPr>
          <w:trHeight w:val="20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191 750,40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191 750,40</w:t>
            </w:r>
          </w:p>
        </w:tc>
      </w:tr>
      <w:tr w:rsidR="003F2B85" w:rsidRPr="00361C22" w:rsidTr="003F2B85">
        <w:trPr>
          <w:trHeight w:val="418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196428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121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824CC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61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65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резервного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80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275 940,97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b/>
                <w:sz w:val="24"/>
                <w:szCs w:val="24"/>
              </w:rPr>
              <w:t>265 505,88</w:t>
            </w:r>
          </w:p>
        </w:tc>
      </w:tr>
      <w:tr w:rsidR="003F2B85" w:rsidRPr="00361C22" w:rsidTr="003F2B85">
        <w:trPr>
          <w:trHeight w:val="4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7010000000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275 940,97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B0B0F">
              <w:rPr>
                <w:rFonts w:ascii="Times New Roman" w:hAnsi="Times New Roman" w:cs="Times New Roman"/>
                <w:sz w:val="24"/>
                <w:szCs w:val="24"/>
              </w:rPr>
              <w:t>265 505,88</w:t>
            </w:r>
          </w:p>
        </w:tc>
      </w:tr>
      <w:tr w:rsidR="003F2B85" w:rsidRPr="00361C22" w:rsidTr="003F2B85">
        <w:trPr>
          <w:trHeight w:val="3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275 940,97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B0B0F">
              <w:rPr>
                <w:rFonts w:ascii="Times New Roman" w:hAnsi="Times New Roman" w:cs="Times New Roman"/>
                <w:sz w:val="24"/>
                <w:szCs w:val="24"/>
              </w:rPr>
              <w:t>265 505,88</w:t>
            </w:r>
          </w:p>
        </w:tc>
      </w:tr>
      <w:tr w:rsidR="003F2B85" w:rsidRPr="00361C22" w:rsidTr="003F2B85">
        <w:trPr>
          <w:trHeight w:val="3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местного самоуправления в </w:t>
            </w:r>
            <w:proofErr w:type="spellStart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Большеозёрском</w:t>
            </w:r>
            <w:proofErr w:type="spellEnd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образовании на 2020 </w:t>
            </w: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275 940,97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B0B0F">
              <w:rPr>
                <w:rFonts w:ascii="Times New Roman" w:hAnsi="Times New Roman" w:cs="Times New Roman"/>
                <w:sz w:val="24"/>
                <w:szCs w:val="24"/>
              </w:rPr>
              <w:t>265 505,88</w:t>
            </w:r>
          </w:p>
        </w:tc>
      </w:tr>
      <w:tr w:rsidR="003F2B85" w:rsidRPr="00361C22" w:rsidTr="003F2B85">
        <w:trPr>
          <w:trHeight w:val="65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270 781,09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D3E1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sz w:val="24"/>
                <w:szCs w:val="24"/>
              </w:rPr>
              <w:t>260 346,00</w:t>
            </w:r>
          </w:p>
        </w:tc>
      </w:tr>
      <w:tr w:rsidR="003F2B85" w:rsidRPr="00361C22" w:rsidTr="003F2B85">
        <w:trPr>
          <w:trHeight w:val="163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270 781,09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BF072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260 346,00</w:t>
            </w:r>
          </w:p>
        </w:tc>
      </w:tr>
      <w:tr w:rsidR="003F2B85" w:rsidRPr="00361C22" w:rsidTr="003F2B85">
        <w:trPr>
          <w:trHeight w:val="37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5 159,88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5 159,88</w:t>
            </w:r>
          </w:p>
        </w:tc>
      </w:tr>
      <w:tr w:rsidR="003F2B85" w:rsidRPr="00361C22" w:rsidTr="003F2B85">
        <w:trPr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5 159,88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5 159,88</w:t>
            </w:r>
          </w:p>
        </w:tc>
      </w:tr>
      <w:tr w:rsidR="003F2B85" w:rsidRPr="00361C22" w:rsidTr="003F2B85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115 200,00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115 200,00</w:t>
            </w:r>
          </w:p>
        </w:tc>
      </w:tr>
      <w:tr w:rsidR="003F2B85" w:rsidRPr="00361C22" w:rsidTr="003F2B85">
        <w:trPr>
          <w:trHeight w:val="55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3F2B85" w:rsidRPr="00361C22" w:rsidTr="003F2B85">
        <w:trPr>
          <w:trHeight w:val="6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3F2B85" w:rsidRPr="00361C22" w:rsidTr="003F2B85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3F2B85" w:rsidRPr="00361C22" w:rsidTr="003F2B85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F072F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F072F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3F2B85" w:rsidRPr="00361C22" w:rsidTr="003F2B85">
        <w:trPr>
          <w:trHeight w:val="3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96 535,50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96 535,50</w:t>
            </w:r>
          </w:p>
        </w:tc>
      </w:tr>
      <w:tr w:rsidR="003F2B85" w:rsidRPr="00361C22" w:rsidTr="003F2B85">
        <w:trPr>
          <w:trHeight w:val="14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96 535,50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96 535,50</w:t>
            </w:r>
          </w:p>
        </w:tc>
      </w:tr>
      <w:tr w:rsidR="003F2B85" w:rsidRPr="00361C22" w:rsidTr="003F2B85">
        <w:trPr>
          <w:trHeight w:val="6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18 664,50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18 664,50</w:t>
            </w:r>
          </w:p>
        </w:tc>
      </w:tr>
      <w:tr w:rsidR="003F2B85" w:rsidRPr="00361C22" w:rsidTr="003F2B85">
        <w:trPr>
          <w:trHeight w:val="6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18 664,50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18 664,50</w:t>
            </w:r>
          </w:p>
        </w:tc>
      </w:tr>
      <w:tr w:rsidR="003F2B85" w:rsidRPr="00361C22" w:rsidTr="003F2B85">
        <w:trPr>
          <w:trHeight w:val="4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946 573,20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905 127,18</w:t>
            </w:r>
          </w:p>
        </w:tc>
      </w:tr>
      <w:tr w:rsidR="003F2B85" w:rsidRPr="00361C22" w:rsidTr="003F2B85">
        <w:trPr>
          <w:trHeight w:val="4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«Участие в предупреждении и ликвидации последствий чрезвычайных ситуаций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2322F6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780 000,00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2322F6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b/>
                <w:sz w:val="24"/>
                <w:szCs w:val="24"/>
              </w:rPr>
              <w:t>780 000,00</w:t>
            </w:r>
          </w:p>
        </w:tc>
      </w:tr>
      <w:tr w:rsidR="003F2B85" w:rsidRPr="00361C22" w:rsidTr="003F2B85">
        <w:trPr>
          <w:trHeight w:val="5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2322F6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sz w:val="24"/>
                <w:szCs w:val="24"/>
              </w:rPr>
              <w:t>780 000,00</w:t>
            </w:r>
          </w:p>
        </w:tc>
      </w:tr>
      <w:tr w:rsidR="003F2B85" w:rsidRPr="00361C22" w:rsidTr="003F2B85">
        <w:trPr>
          <w:trHeight w:val="5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770 863,71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770 863,71</w:t>
            </w:r>
          </w:p>
        </w:tc>
      </w:tr>
      <w:tr w:rsidR="003F2B85" w:rsidRPr="00361C22" w:rsidTr="003F2B85">
        <w:trPr>
          <w:trHeight w:val="91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770 863,71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770 863,71</w:t>
            </w:r>
          </w:p>
        </w:tc>
      </w:tr>
      <w:tr w:rsidR="003F2B85" w:rsidRPr="00361C22" w:rsidTr="003F2B85">
        <w:trPr>
          <w:trHeight w:val="29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9 136,29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9 136,29</w:t>
            </w:r>
          </w:p>
        </w:tc>
      </w:tr>
      <w:tr w:rsidR="003F2B85" w:rsidRPr="00361C22" w:rsidTr="003F2B85">
        <w:trPr>
          <w:trHeight w:val="44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9 136,29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9 136,29</w:t>
            </w:r>
          </w:p>
        </w:tc>
      </w:tr>
      <w:tr w:rsidR="003F2B85" w:rsidRPr="00361C22" w:rsidTr="003F2B85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166 573,20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b/>
                <w:sz w:val="24"/>
                <w:szCs w:val="24"/>
              </w:rPr>
              <w:t>125 127,18</w:t>
            </w:r>
          </w:p>
        </w:tc>
      </w:tr>
      <w:tr w:rsidR="003F2B85" w:rsidRPr="00361C22" w:rsidTr="003F2B85">
        <w:trPr>
          <w:trHeight w:val="64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700475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166 573,20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D3E1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sz w:val="24"/>
                <w:szCs w:val="24"/>
              </w:rPr>
              <w:t>125 127,18</w:t>
            </w:r>
          </w:p>
        </w:tc>
      </w:tr>
      <w:tr w:rsidR="003F2B85" w:rsidRPr="00361C22" w:rsidTr="003F2B85">
        <w:trPr>
          <w:trHeight w:val="5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700475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166 573,20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4185B">
              <w:rPr>
                <w:rFonts w:ascii="Times New Roman" w:hAnsi="Times New Roman" w:cs="Times New Roman"/>
                <w:sz w:val="24"/>
                <w:szCs w:val="24"/>
              </w:rPr>
              <w:t>125 127,18</w:t>
            </w:r>
          </w:p>
        </w:tc>
      </w:tr>
      <w:tr w:rsidR="003F2B85" w:rsidRPr="00361C22" w:rsidTr="003F2B85">
        <w:trPr>
          <w:trHeight w:val="100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700475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166 573,20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4185B">
              <w:rPr>
                <w:rFonts w:ascii="Times New Roman" w:hAnsi="Times New Roman" w:cs="Times New Roman"/>
                <w:sz w:val="24"/>
                <w:szCs w:val="24"/>
              </w:rPr>
              <w:t>125 127,18</w:t>
            </w:r>
          </w:p>
        </w:tc>
      </w:tr>
      <w:tr w:rsidR="003F2B85" w:rsidRPr="00361C22" w:rsidTr="003F2B85">
        <w:trPr>
          <w:trHeight w:val="17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700475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166 573,20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4185B">
              <w:rPr>
                <w:rFonts w:ascii="Times New Roman" w:hAnsi="Times New Roman" w:cs="Times New Roman"/>
                <w:sz w:val="24"/>
                <w:szCs w:val="24"/>
              </w:rPr>
              <w:t>125 127,18</w:t>
            </w:r>
          </w:p>
        </w:tc>
      </w:tr>
      <w:tr w:rsidR="003F2B85" w:rsidRPr="00361C22" w:rsidTr="003F2B85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b/>
                <w:sz w:val="24"/>
                <w:szCs w:val="24"/>
              </w:rPr>
              <w:t>8 530 304,82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E64C2" w:rsidRDefault="003F2B85" w:rsidP="003F2B85">
            <w:pPr>
              <w:rPr>
                <w:b/>
              </w:rPr>
            </w:pPr>
            <w:r w:rsidRPr="003E64C2">
              <w:rPr>
                <w:rFonts w:ascii="Times New Roman" w:hAnsi="Times New Roman" w:cs="Times New Roman"/>
                <w:b/>
                <w:sz w:val="24"/>
                <w:szCs w:val="24"/>
              </w:rPr>
              <w:t>7 787 076,76</w:t>
            </w:r>
          </w:p>
        </w:tc>
      </w:tr>
      <w:tr w:rsidR="003F2B85" w:rsidRPr="00361C22" w:rsidTr="003F2B85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b/>
                <w:sz w:val="24"/>
                <w:szCs w:val="24"/>
              </w:rPr>
              <w:t>8 500 204,82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E64C2" w:rsidRDefault="003F2B85" w:rsidP="003F2B85">
            <w:pPr>
              <w:rPr>
                <w:b/>
              </w:rPr>
            </w:pPr>
            <w:r w:rsidRPr="003E64C2">
              <w:rPr>
                <w:rFonts w:ascii="Times New Roman" w:hAnsi="Times New Roman" w:cs="Times New Roman"/>
                <w:b/>
                <w:sz w:val="24"/>
                <w:szCs w:val="24"/>
              </w:rPr>
              <w:t>7 773 976,76</w:t>
            </w:r>
          </w:p>
        </w:tc>
      </w:tr>
      <w:tr w:rsidR="003F2B85" w:rsidRPr="00361C22" w:rsidTr="003F2B85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3E64C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8 500 204,82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7 773 976,76</w:t>
            </w:r>
          </w:p>
        </w:tc>
      </w:tr>
      <w:tr w:rsidR="003F2B85" w:rsidRPr="00361C22" w:rsidTr="003F2B85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1 636 004,64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D3E1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sz w:val="24"/>
                <w:szCs w:val="24"/>
              </w:rPr>
              <w:t>1 005 746,07</w:t>
            </w:r>
          </w:p>
        </w:tc>
      </w:tr>
      <w:tr w:rsidR="003F2B85" w:rsidRPr="00361C22" w:rsidTr="003F2B85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1 636 004,64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FA7145">
              <w:rPr>
                <w:rFonts w:ascii="Times New Roman" w:hAnsi="Times New Roman" w:cs="Times New Roman"/>
                <w:sz w:val="24"/>
                <w:szCs w:val="24"/>
              </w:rPr>
              <w:t>1 005 746,07</w:t>
            </w:r>
          </w:p>
        </w:tc>
      </w:tr>
      <w:tr w:rsidR="003F2B85" w:rsidRPr="00361C22" w:rsidTr="003F2B85">
        <w:trPr>
          <w:trHeight w:val="17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1 636 004,64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FA7145">
              <w:rPr>
                <w:rFonts w:ascii="Times New Roman" w:hAnsi="Times New Roman" w:cs="Times New Roman"/>
                <w:sz w:val="24"/>
                <w:szCs w:val="24"/>
              </w:rPr>
              <w:t>1 005 746,07</w:t>
            </w:r>
          </w:p>
        </w:tc>
      </w:tr>
      <w:tr w:rsidR="003F2B85" w:rsidRPr="00361C22" w:rsidTr="003F2B85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"Ремонт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6 840 200,18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6 744 230,69</w:t>
            </w:r>
          </w:p>
        </w:tc>
      </w:tr>
      <w:tr w:rsidR="003F2B85" w:rsidRPr="00361C22" w:rsidTr="003F2B85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 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1 371 200,18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765301">
              <w:rPr>
                <w:rFonts w:ascii="Times New Roman" w:hAnsi="Times New Roman" w:cs="Times New Roman"/>
                <w:sz w:val="24"/>
                <w:szCs w:val="24"/>
              </w:rPr>
              <w:t>1 275 230,69</w:t>
            </w:r>
          </w:p>
        </w:tc>
      </w:tr>
      <w:tr w:rsidR="003F2B85" w:rsidRPr="00361C22" w:rsidTr="003F2B85">
        <w:trPr>
          <w:trHeight w:val="15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1 371 200,18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765301">
              <w:rPr>
                <w:rFonts w:ascii="Times New Roman" w:hAnsi="Times New Roman" w:cs="Times New Roman"/>
                <w:sz w:val="24"/>
                <w:szCs w:val="24"/>
              </w:rPr>
              <w:t>1 275 230,69</w:t>
            </w:r>
          </w:p>
        </w:tc>
      </w:tr>
      <w:tr w:rsidR="003F2B85" w:rsidRPr="00361C22" w:rsidTr="003F2B85">
        <w:trPr>
          <w:trHeight w:val="209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1 371 200,18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1 275 230,69</w:t>
            </w:r>
          </w:p>
        </w:tc>
      </w:tr>
      <w:tr w:rsidR="003F2B85" w:rsidRPr="00361C22" w:rsidTr="003F2B85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43002D7610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E3EB5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</w:tr>
      <w:tr w:rsidR="003F2B85" w:rsidRPr="00361C22" w:rsidTr="003F2B85">
        <w:trPr>
          <w:trHeight w:val="33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43002D7610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E3EB5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</w:tr>
      <w:tr w:rsidR="003F2B85" w:rsidRPr="00361C22" w:rsidTr="003F2B85">
        <w:trPr>
          <w:trHeight w:val="41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43002D7610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E3EB5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</w:tr>
      <w:tr w:rsidR="003F2B85" w:rsidRPr="00361C22" w:rsidTr="003F2B85">
        <w:trPr>
          <w:trHeight w:val="45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"Дорожный контроль ремонта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 и экспертиза проектно-сметной документации"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3F2B85" w:rsidRPr="00361C22" w:rsidTr="003F2B85">
        <w:trPr>
          <w:trHeight w:val="5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контроль ремонта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 и экспертиза проектно-сметной документации,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3F2B85" w:rsidRPr="00361C22" w:rsidTr="003F2B85">
        <w:trPr>
          <w:trHeight w:val="5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7083A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3F2B85" w:rsidRPr="00361C22" w:rsidTr="003F2B85">
        <w:trPr>
          <w:trHeight w:val="2057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7083A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3F2B85" w:rsidRPr="00361C22" w:rsidTr="003F2B85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7083A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30 100,00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13 100,00</w:t>
            </w:r>
          </w:p>
        </w:tc>
      </w:tr>
      <w:tr w:rsidR="003F2B85" w:rsidRPr="00361C22" w:rsidTr="003F2B85">
        <w:trPr>
          <w:trHeight w:val="32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земельных участков и объектов недвижимости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3400000000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29 100,00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</w:tr>
      <w:tr w:rsidR="003F2B85" w:rsidRPr="00361C22" w:rsidTr="003F2B85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постановки земельных участков и объектов недвижимости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</w:tr>
      <w:tr w:rsidR="003F2B85" w:rsidRPr="00361C22" w:rsidTr="003F2B85">
        <w:trPr>
          <w:trHeight w:val="37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</w:tr>
      <w:tr w:rsidR="003F2B85" w:rsidRPr="00361C22" w:rsidTr="003F2B85">
        <w:trPr>
          <w:trHeight w:val="51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</w:tr>
      <w:tr w:rsidR="003F2B85" w:rsidRPr="00361C22" w:rsidTr="003F2B85">
        <w:trPr>
          <w:trHeight w:val="58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F18AD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197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Большеозёрском</w:t>
            </w:r>
            <w:proofErr w:type="spellEnd"/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2020г»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F18AD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F18AD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F18AD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938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1 154 652,73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1 132 946,73</w:t>
            </w:r>
          </w:p>
        </w:tc>
      </w:tr>
      <w:tr w:rsidR="003F2B85" w:rsidRPr="00361C22" w:rsidTr="003F2B85">
        <w:trPr>
          <w:trHeight w:val="244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1 154 652,73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1 132 946,73</w:t>
            </w:r>
          </w:p>
        </w:tc>
      </w:tr>
      <w:tr w:rsidR="003F2B85" w:rsidRPr="00361C22" w:rsidTr="003F2B85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Инициативные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3900000000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910 385,00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910 385,00</w:t>
            </w:r>
          </w:p>
        </w:tc>
      </w:tr>
      <w:tr w:rsidR="003F2B85" w:rsidRPr="00361C22" w:rsidTr="003F2B85">
        <w:trPr>
          <w:trHeight w:val="2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Инициативные проекты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910 385,00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910 385,00</w:t>
            </w:r>
          </w:p>
        </w:tc>
      </w:tr>
      <w:tr w:rsidR="003F2B85" w:rsidRPr="00361C22" w:rsidTr="003F2B85">
        <w:trPr>
          <w:trHeight w:val="15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</w:tr>
      <w:tr w:rsidR="003F2B85" w:rsidRPr="00361C22" w:rsidTr="003F2B85">
        <w:trPr>
          <w:trHeight w:val="2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субсидий из областного бюджета (проект «Ремонт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</w:tr>
      <w:tr w:rsidR="003F2B85" w:rsidRPr="00361C22" w:rsidTr="003F2B85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</w:tr>
      <w:tr w:rsidR="003F2B85" w:rsidRPr="00361C22" w:rsidTr="00AF5760">
        <w:trPr>
          <w:trHeight w:val="180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</w:tr>
      <w:tr w:rsidR="003F2B85" w:rsidRPr="00361C22" w:rsidTr="00AF5760">
        <w:trPr>
          <w:trHeight w:val="554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за исключением инициативных платежей(проект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</w:tr>
      <w:tr w:rsidR="003F2B85" w:rsidRPr="00361C22" w:rsidTr="003F2B85">
        <w:trPr>
          <w:trHeight w:val="31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</w:tr>
      <w:tr w:rsidR="003F2B85" w:rsidRPr="00361C22" w:rsidTr="003F2B85">
        <w:trPr>
          <w:trHeight w:val="27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</w:tr>
      <w:tr w:rsidR="003F2B85" w:rsidRPr="00361C22" w:rsidTr="003F2B85">
        <w:trPr>
          <w:trHeight w:val="27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граждан(проект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</w:tr>
      <w:tr w:rsidR="003F2B85" w:rsidRPr="00361C22" w:rsidTr="003F2B85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</w:tr>
      <w:tr w:rsidR="003F2B85" w:rsidRPr="00361C22" w:rsidTr="003F2B85">
        <w:trPr>
          <w:trHeight w:val="2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</w:tr>
      <w:tr w:rsidR="003F2B85" w:rsidRPr="00361C22" w:rsidTr="003F2B85">
        <w:trPr>
          <w:trHeight w:val="1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предпринимателей и юридических лиц(проект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3F2B85" w:rsidRPr="00361C22" w:rsidTr="003F2B85">
        <w:trPr>
          <w:trHeight w:val="2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D87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3F2B85" w:rsidRPr="00361C22" w:rsidTr="003F2B85">
        <w:trPr>
          <w:trHeight w:val="1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D87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244 267,73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222 561,73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244 267,73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222 561,73</w:t>
            </w:r>
          </w:p>
        </w:tc>
      </w:tr>
      <w:tr w:rsidR="003F2B85" w:rsidRPr="00361C22" w:rsidTr="003F2B85">
        <w:trPr>
          <w:trHeight w:val="262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благоустройство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на 2020г»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234 267,73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00826">
              <w:rPr>
                <w:rFonts w:ascii="Times New Roman" w:hAnsi="Times New Roman" w:cs="Times New Roman"/>
                <w:sz w:val="24"/>
                <w:szCs w:val="24"/>
              </w:rPr>
              <w:t>222 561,73</w:t>
            </w:r>
          </w:p>
        </w:tc>
      </w:tr>
      <w:tr w:rsidR="003F2B85" w:rsidRPr="00361C22" w:rsidTr="003F2B85">
        <w:trPr>
          <w:trHeight w:val="72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234 267,73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00826">
              <w:rPr>
                <w:rFonts w:ascii="Times New Roman" w:hAnsi="Times New Roman" w:cs="Times New Roman"/>
                <w:sz w:val="24"/>
                <w:szCs w:val="24"/>
              </w:rPr>
              <w:t>222 561,73</w:t>
            </w:r>
          </w:p>
        </w:tc>
      </w:tr>
      <w:tr w:rsidR="003F2B85" w:rsidRPr="00361C22" w:rsidTr="003F2B85">
        <w:trPr>
          <w:trHeight w:val="7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234 267,73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00826">
              <w:rPr>
                <w:rFonts w:ascii="Times New Roman" w:hAnsi="Times New Roman" w:cs="Times New Roman"/>
                <w:sz w:val="24"/>
                <w:szCs w:val="24"/>
              </w:rPr>
              <w:t>222 561,73</w:t>
            </w:r>
          </w:p>
        </w:tc>
      </w:tr>
      <w:tr w:rsidR="003F2B85" w:rsidRPr="00361C22" w:rsidTr="003F2B85">
        <w:trPr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до 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17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4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</w:tr>
      <w:tr w:rsidR="003F2B85" w:rsidRPr="00361C22" w:rsidTr="003F2B85">
        <w:trPr>
          <w:trHeight w:val="5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</w:tr>
      <w:tr w:rsidR="003F2B85" w:rsidRPr="00361C22" w:rsidTr="003F2B85">
        <w:trPr>
          <w:trHeight w:val="2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Доплаты к пенсии государственным 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F2B85" w:rsidRPr="00361C22" w:rsidTr="003F2B85">
        <w:trPr>
          <w:trHeight w:val="2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F2B85" w:rsidRPr="00361C22" w:rsidTr="003F2B85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361C22" w:rsidRDefault="007C23E7" w:rsidP="007C2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2B85"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60002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06,5</w:t>
            </w:r>
            <w:r w:rsidR="003F2B85"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7C23E7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14654470,29</w:t>
            </w:r>
          </w:p>
        </w:tc>
      </w:tr>
    </w:tbl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1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672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F66" w:rsidRPr="0043560D" w:rsidRDefault="009E19AB" w:rsidP="00C71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Приложение №</w:t>
      </w:r>
      <w:r w:rsidR="008160D1" w:rsidRPr="00E11FBD">
        <w:rPr>
          <w:rFonts w:ascii="Times New Roman" w:hAnsi="Times New Roman" w:cs="Times New Roman"/>
          <w:sz w:val="24"/>
          <w:szCs w:val="24"/>
        </w:rPr>
        <w:t xml:space="preserve"> </w:t>
      </w:r>
      <w:r w:rsidR="00DD0E27" w:rsidRPr="00E11FBD">
        <w:rPr>
          <w:rFonts w:ascii="Times New Roman" w:hAnsi="Times New Roman" w:cs="Times New Roman"/>
          <w:sz w:val="24"/>
          <w:szCs w:val="24"/>
        </w:rPr>
        <w:t>3</w:t>
      </w:r>
    </w:p>
    <w:p w:rsidR="00937EA0" w:rsidRDefault="00127F66" w:rsidP="00ED2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F04C7" w:rsidRPr="00E11F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23AE" w:rsidRPr="00E11FB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="00146996" w:rsidRPr="00E11FBD">
        <w:rPr>
          <w:rFonts w:ascii="Times New Roman" w:hAnsi="Times New Roman" w:cs="Times New Roman"/>
          <w:sz w:val="24"/>
          <w:szCs w:val="24"/>
        </w:rPr>
        <w:t>Большеозер</w:t>
      </w:r>
      <w:r w:rsidRPr="00E11F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27F66" w:rsidRPr="00E11FBD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муниципального</w:t>
      </w:r>
      <w:r w:rsidR="00CF04C7" w:rsidRPr="00E11FBD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27F66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от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 xml:space="preserve">  </w:t>
      </w:r>
      <w:r w:rsidR="00552266" w:rsidRPr="00E11FBD">
        <w:rPr>
          <w:rFonts w:ascii="Times New Roman" w:hAnsi="Times New Roman" w:cs="Times New Roman"/>
          <w:sz w:val="24"/>
          <w:szCs w:val="24"/>
        </w:rPr>
        <w:t xml:space="preserve">  </w:t>
      </w:r>
      <w:r w:rsidR="00127F66" w:rsidRPr="00E11FBD">
        <w:rPr>
          <w:rFonts w:ascii="Times New Roman" w:hAnsi="Times New Roman" w:cs="Times New Roman"/>
          <w:sz w:val="24"/>
          <w:szCs w:val="24"/>
        </w:rPr>
        <w:t>№</w:t>
      </w:r>
    </w:p>
    <w:p w:rsidR="00DD0E27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0D">
        <w:rPr>
          <w:rFonts w:ascii="Times New Roman" w:hAnsi="Times New Roman" w:cs="Times New Roman"/>
          <w:b/>
          <w:sz w:val="24"/>
          <w:szCs w:val="24"/>
        </w:rPr>
        <w:t xml:space="preserve">Расходы местного бюджета </w:t>
      </w:r>
      <w:proofErr w:type="spellStart"/>
      <w:r w:rsidRPr="0043560D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43560D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7C23E7">
        <w:rPr>
          <w:rFonts w:ascii="Times New Roman" w:hAnsi="Times New Roman" w:cs="Times New Roman"/>
          <w:b/>
          <w:sz w:val="24"/>
          <w:szCs w:val="24"/>
        </w:rPr>
        <w:t>ниципального образования за 2023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 год по разделам и подразделам классификации расхода бюджета</w:t>
      </w:r>
    </w:p>
    <w:p w:rsidR="0043560D" w:rsidRPr="0043560D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993"/>
        <w:gridCol w:w="1134"/>
        <w:gridCol w:w="1842"/>
        <w:gridCol w:w="1985"/>
      </w:tblGrid>
      <w:tr w:rsidR="00C71C8D" w:rsidRPr="00E11FBD" w:rsidTr="0043560D">
        <w:trPr>
          <w:trHeight w:val="600"/>
        </w:trPr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71C8D" w:rsidRPr="0043560D" w:rsidRDefault="0043560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43560D" w:rsidRDefault="0043560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одраз</w:t>
            </w:r>
            <w:proofErr w:type="spellEnd"/>
          </w:p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1C8D" w:rsidRPr="0043560D" w:rsidRDefault="0043560D" w:rsidP="00026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умма, руб.</w:t>
            </w:r>
          </w:p>
        </w:tc>
      </w:tr>
      <w:tr w:rsidR="00C71C8D" w:rsidRPr="00E11FBD" w:rsidTr="0043560D">
        <w:trPr>
          <w:trHeight w:val="435"/>
        </w:trPr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43560D" w:rsidRDefault="00C71C8D" w:rsidP="0043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71C8D" w:rsidRPr="0043560D" w:rsidRDefault="00C71C8D" w:rsidP="0043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Исполнено, руб.</w:t>
            </w:r>
          </w:p>
        </w:tc>
      </w:tr>
      <w:tr w:rsidR="007C23E7" w:rsidRPr="00E11FBD" w:rsidTr="003E64C2">
        <w:trPr>
          <w:trHeight w:val="523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Большеозёрского</w:t>
            </w:r>
            <w:proofErr w:type="spellEnd"/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23E7" w:rsidRPr="00361C22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16000206,58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14654470,29</w:t>
            </w:r>
          </w:p>
        </w:tc>
      </w:tr>
      <w:tr w:rsidR="007C23E7" w:rsidRPr="00E11FBD" w:rsidTr="003E64C2">
        <w:trPr>
          <w:trHeight w:val="366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23E7" w:rsidRPr="00361C22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D7">
              <w:rPr>
                <w:rFonts w:ascii="Times New Roman" w:hAnsi="Times New Roman" w:cs="Times New Roman"/>
                <w:b/>
                <w:sz w:val="24"/>
                <w:szCs w:val="24"/>
              </w:rPr>
              <w:t>5 235 475,83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4 696 119,62</w:t>
            </w:r>
          </w:p>
        </w:tc>
      </w:tr>
      <w:tr w:rsidR="007C23E7" w:rsidRPr="00E11FBD" w:rsidTr="007C23E7">
        <w:trPr>
          <w:trHeight w:val="986"/>
        </w:trPr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23E7" w:rsidRPr="007C23E7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E7">
              <w:rPr>
                <w:rFonts w:ascii="Times New Roman" w:hAnsi="Times New Roman" w:cs="Times New Roman"/>
                <w:sz w:val="24"/>
                <w:szCs w:val="24"/>
              </w:rPr>
              <w:t>1 347 000,00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23E7" w:rsidRPr="007C23E7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E7">
              <w:rPr>
                <w:rFonts w:ascii="Times New Roman" w:hAnsi="Times New Roman" w:cs="Times New Roman"/>
                <w:sz w:val="24"/>
                <w:szCs w:val="24"/>
              </w:rPr>
              <w:t>1 215 569,61</w:t>
            </w:r>
          </w:p>
        </w:tc>
      </w:tr>
      <w:tr w:rsidR="007C23E7" w:rsidRPr="00E11FBD" w:rsidTr="007C23E7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23E7" w:rsidRPr="003E64C2" w:rsidRDefault="007C23E7" w:rsidP="007C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3 219 794,46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23E7" w:rsidRPr="003E64C2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2 832 303,73</w:t>
            </w:r>
          </w:p>
        </w:tc>
      </w:tr>
      <w:tr w:rsidR="00697225" w:rsidRPr="00E11FBD" w:rsidTr="007C23E7">
        <w:trPr>
          <w:trHeight w:val="1658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C23E7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r w:rsidR="007C23E7">
              <w:rPr>
                <w:rFonts w:ascii="Times New Roman" w:hAnsi="Times New Roman" w:cs="Times New Roman"/>
                <w:sz w:val="24"/>
                <w:szCs w:val="24"/>
              </w:rPr>
              <w:t>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190 990,00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190 990,00</w:t>
            </w:r>
          </w:p>
        </w:tc>
      </w:tr>
      <w:tr w:rsidR="003E64C2" w:rsidRPr="00E11FBD" w:rsidTr="003E64C2">
        <w:trPr>
          <w:trHeight w:val="489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3E64C2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191 750,40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191 750,40</w:t>
            </w:r>
          </w:p>
        </w:tc>
      </w:tr>
      <w:tr w:rsidR="00351607" w:rsidRPr="00E11FBD" w:rsidTr="00AD1511">
        <w:trPr>
          <w:trHeight w:val="344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607" w:rsidRPr="00E11FBD" w:rsidRDefault="00697225" w:rsidP="0035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607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4C2" w:rsidRPr="00E11FBD" w:rsidTr="00697225">
        <w:trPr>
          <w:trHeight w:val="593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3E64C2" w:rsidRDefault="003E64C2" w:rsidP="003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275 940,97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265 505,88</w:t>
            </w:r>
          </w:p>
        </w:tc>
      </w:tr>
      <w:tr w:rsidR="00C71C8D" w:rsidRPr="00E11FBD" w:rsidTr="00AD1511">
        <w:trPr>
          <w:trHeight w:val="19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3E64C2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3E64C2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115 200,00</w:t>
            </w:r>
          </w:p>
        </w:tc>
      </w:tr>
      <w:tr w:rsidR="00697225" w:rsidRPr="00E11FBD" w:rsidTr="00AD1511">
        <w:trPr>
          <w:trHeight w:val="601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3E64C2" w:rsidRPr="00E11FBD" w:rsidTr="003E64C2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946 573,20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905 127,18</w:t>
            </w:r>
          </w:p>
        </w:tc>
      </w:tr>
      <w:tr w:rsidR="00697225" w:rsidRPr="00E11FBD" w:rsidTr="00697225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780 000,00</w:t>
            </w:r>
          </w:p>
        </w:tc>
      </w:tr>
      <w:tr w:rsidR="003E64C2" w:rsidRPr="00E11FBD" w:rsidTr="00697225"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E64C2" w:rsidRPr="003E64C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166 573,20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64C2" w:rsidRPr="003E64C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125 127,18</w:t>
            </w:r>
          </w:p>
        </w:tc>
      </w:tr>
      <w:tr w:rsidR="003E64C2" w:rsidRPr="00E11FBD" w:rsidTr="00697225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361C22" w:rsidRDefault="00A22BC0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8 530</w:t>
            </w:r>
            <w:r w:rsidR="003E64C2" w:rsidRPr="00700475">
              <w:rPr>
                <w:rFonts w:ascii="Times New Roman" w:hAnsi="Times New Roman" w:cs="Times New Roman"/>
                <w:b/>
                <w:sz w:val="24"/>
                <w:szCs w:val="24"/>
              </w:rPr>
              <w:t> 304,82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A22BC0">
            <w:pPr>
              <w:jc w:val="center"/>
              <w:rPr>
                <w:b/>
              </w:rPr>
            </w:pPr>
            <w:r w:rsidRPr="003E64C2">
              <w:rPr>
                <w:rFonts w:ascii="Times New Roman" w:hAnsi="Times New Roman" w:cs="Times New Roman"/>
                <w:b/>
                <w:sz w:val="24"/>
                <w:szCs w:val="24"/>
              </w:rPr>
              <w:t>7 787 076,76</w:t>
            </w:r>
          </w:p>
        </w:tc>
      </w:tr>
      <w:tr w:rsidR="003E64C2" w:rsidRPr="00E11FBD" w:rsidTr="00A22BC0">
        <w:trPr>
          <w:trHeight w:val="54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8 500 204,82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jc w:val="center"/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7 773 976,76</w:t>
            </w:r>
          </w:p>
        </w:tc>
      </w:tr>
      <w:tr w:rsidR="00A22BC0" w:rsidRPr="00E11FBD" w:rsidTr="001D73D9">
        <w:trPr>
          <w:trHeight w:val="514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A22BC0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0">
              <w:rPr>
                <w:rFonts w:ascii="Times New Roman" w:hAnsi="Times New Roman" w:cs="Times New Roman"/>
                <w:sz w:val="24"/>
                <w:szCs w:val="24"/>
              </w:rPr>
              <w:t>Постановка земельных участков и объектов недвижимости на кадастровый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E11FBD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E11FBD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BC0" w:rsidRPr="006B2062" w:rsidRDefault="00A22BC0" w:rsidP="00A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29 100,00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22BC0" w:rsidRPr="00F14AEF" w:rsidRDefault="00A22BC0" w:rsidP="00A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</w:tr>
      <w:tr w:rsidR="00C71C8D" w:rsidRPr="00E11FBD" w:rsidTr="00AD1511">
        <w:trPr>
          <w:trHeight w:val="439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4C2" w:rsidRPr="00E11FBD" w:rsidTr="00520CFC">
        <w:trPr>
          <w:trHeight w:val="28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1 154 652,73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1 132 946,73</w:t>
            </w:r>
          </w:p>
        </w:tc>
      </w:tr>
      <w:tr w:rsidR="003E64C2" w:rsidRPr="00E11FBD" w:rsidTr="00520CFC">
        <w:trPr>
          <w:trHeight w:val="192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3E64C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1 154 652,73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1 132 946,73</w:t>
            </w:r>
          </w:p>
        </w:tc>
      </w:tr>
      <w:tr w:rsidR="00C71C8D" w:rsidRPr="00E11FBD" w:rsidTr="0043560D">
        <w:trPr>
          <w:trHeight w:val="40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3E64C2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</w:tr>
      <w:tr w:rsidR="00697225" w:rsidRPr="00E11FBD" w:rsidTr="00697225">
        <w:trPr>
          <w:trHeight w:val="45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E64C2" w:rsidRPr="00E11FBD" w:rsidTr="003E64C2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16 000 206,58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14 654 470,29</w:t>
            </w:r>
          </w:p>
        </w:tc>
      </w:tr>
    </w:tbl>
    <w:p w:rsidR="00DD0E27" w:rsidRPr="00E11FBD" w:rsidRDefault="00DD0E27" w:rsidP="00DD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F1F26" w:rsidRPr="00E11FBD" w:rsidRDefault="000F1F26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371" w:rsidRPr="00E11FBD" w:rsidRDefault="00D80371" w:rsidP="000F1F2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3CE" w:rsidRPr="00E11FBD" w:rsidRDefault="004503CE" w:rsidP="004A6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689" w:rsidRPr="00E11FBD" w:rsidRDefault="00781689" w:rsidP="004A6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837" w:rsidRPr="00E11FBD" w:rsidRDefault="00C71C8D" w:rsidP="0047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70DC6" w:rsidRPr="00E11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837" w:rsidRDefault="00361837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361837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Pr="00937EA0" w:rsidRDefault="009E19AB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37EA0" w:rsidRPr="00937EA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37EA0" w:rsidRDefault="00937EA0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от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937EA0" w:rsidRPr="00937EA0">
        <w:rPr>
          <w:rFonts w:ascii="Times New Roman" w:hAnsi="Times New Roman" w:cs="Times New Roman"/>
          <w:sz w:val="24"/>
          <w:szCs w:val="24"/>
        </w:rPr>
        <w:t xml:space="preserve">   №</w:t>
      </w:r>
    </w:p>
    <w:p w:rsidR="00E11FBD" w:rsidRPr="00937EA0" w:rsidRDefault="00E11FB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37EA0" w:rsidP="00470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37EA0">
        <w:rPr>
          <w:rFonts w:ascii="Times New Roman" w:hAnsi="Times New Roman" w:cs="Times New Roman"/>
          <w:b/>
          <w:sz w:val="24"/>
          <w:szCs w:val="24"/>
        </w:rPr>
        <w:t>сточники финансирования дефицита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 местного 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2A4DA9">
        <w:rPr>
          <w:rFonts w:ascii="Times New Roman" w:hAnsi="Times New Roman" w:cs="Times New Roman"/>
          <w:b/>
          <w:sz w:val="24"/>
          <w:szCs w:val="24"/>
        </w:rPr>
        <w:t xml:space="preserve"> образования за 2023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 год по кодам </w:t>
      </w:r>
      <w:proofErr w:type="gramStart"/>
      <w:r w:rsidRPr="00937EA0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 дефицита бюджета</w:t>
      </w:r>
      <w:proofErr w:type="gramEnd"/>
    </w:p>
    <w:p w:rsidR="00937EA0" w:rsidRPr="00937EA0" w:rsidRDefault="00937EA0" w:rsidP="00470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572" w:type="dxa"/>
        <w:tblLayout w:type="fixed"/>
        <w:tblLook w:val="04A0"/>
      </w:tblPr>
      <w:tblGrid>
        <w:gridCol w:w="2127"/>
        <w:gridCol w:w="913"/>
        <w:gridCol w:w="2914"/>
        <w:gridCol w:w="2409"/>
        <w:gridCol w:w="1985"/>
      </w:tblGrid>
      <w:tr w:rsidR="0027610A" w:rsidRPr="00937EA0" w:rsidTr="0027610A">
        <w:trPr>
          <w:trHeight w:val="322"/>
        </w:trPr>
        <w:tc>
          <w:tcPr>
            <w:tcW w:w="2127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09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hideMark/>
          </w:tcPr>
          <w:p w:rsidR="0027610A" w:rsidRPr="00937EA0" w:rsidRDefault="0027610A" w:rsidP="0027610A">
            <w:pPr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10A" w:rsidRPr="00937EA0" w:rsidTr="0027610A">
        <w:trPr>
          <w:trHeight w:val="36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729 250,48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458 898,07</w:t>
            </w: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6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59"/>
        </w:trPr>
        <w:tc>
          <w:tcPr>
            <w:tcW w:w="2127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60" w:rsidRPr="00937EA0" w:rsidTr="00E96521">
        <w:trPr>
          <w:trHeight w:val="282"/>
        </w:trPr>
        <w:tc>
          <w:tcPr>
            <w:tcW w:w="2127" w:type="dxa"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14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AF5760" w:rsidRDefault="00AF5760" w:rsidP="00AF5760">
            <w:pPr>
              <w:jc w:val="center"/>
            </w:pPr>
            <w:r w:rsidRPr="00E3389A">
              <w:rPr>
                <w:rFonts w:ascii="Times New Roman" w:hAnsi="Times New Roman" w:cs="Times New Roman"/>
                <w:sz w:val="24"/>
                <w:szCs w:val="24"/>
              </w:rPr>
              <w:t>729 250,48</w:t>
            </w:r>
          </w:p>
        </w:tc>
        <w:tc>
          <w:tcPr>
            <w:tcW w:w="1985" w:type="dxa"/>
            <w:noWrap/>
          </w:tcPr>
          <w:p w:rsidR="00AF5760" w:rsidRDefault="00AF5760" w:rsidP="00AF5760">
            <w:pPr>
              <w:jc w:val="center"/>
            </w:pPr>
            <w:r w:rsidRPr="00A5222D">
              <w:rPr>
                <w:rFonts w:ascii="Times New Roman" w:hAnsi="Times New Roman" w:cs="Times New Roman"/>
                <w:sz w:val="24"/>
                <w:szCs w:val="24"/>
              </w:rPr>
              <w:t>458 898,07</w:t>
            </w:r>
          </w:p>
        </w:tc>
      </w:tr>
      <w:tr w:rsidR="00AF5760" w:rsidRPr="00937EA0" w:rsidTr="00E96521">
        <w:trPr>
          <w:trHeight w:val="300"/>
        </w:trPr>
        <w:tc>
          <w:tcPr>
            <w:tcW w:w="2127" w:type="dxa"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остатков средств</w:t>
            </w:r>
          </w:p>
        </w:tc>
        <w:tc>
          <w:tcPr>
            <w:tcW w:w="913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14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409" w:type="dxa"/>
            <w:noWrap/>
          </w:tcPr>
          <w:p w:rsidR="00AF5760" w:rsidRDefault="00AF5760" w:rsidP="00AF5760">
            <w:pPr>
              <w:jc w:val="center"/>
            </w:pPr>
            <w:r w:rsidRPr="00E3389A">
              <w:rPr>
                <w:rFonts w:ascii="Times New Roman" w:hAnsi="Times New Roman" w:cs="Times New Roman"/>
                <w:sz w:val="24"/>
                <w:szCs w:val="24"/>
              </w:rPr>
              <w:t>729 250,48</w:t>
            </w:r>
          </w:p>
        </w:tc>
        <w:tc>
          <w:tcPr>
            <w:tcW w:w="1985" w:type="dxa"/>
            <w:noWrap/>
          </w:tcPr>
          <w:p w:rsidR="00AF5760" w:rsidRDefault="00AF5760" w:rsidP="00AF5760">
            <w:pPr>
              <w:jc w:val="center"/>
            </w:pPr>
            <w:r w:rsidRPr="00A5222D">
              <w:rPr>
                <w:rFonts w:ascii="Times New Roman" w:hAnsi="Times New Roman" w:cs="Times New Roman"/>
                <w:sz w:val="24"/>
                <w:szCs w:val="24"/>
              </w:rPr>
              <w:t>458 898,07</w:t>
            </w:r>
          </w:p>
        </w:tc>
      </w:tr>
      <w:tr w:rsidR="0027610A" w:rsidRPr="00937EA0" w:rsidTr="00E96521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-15 270 </w:t>
            </w:r>
            <w:r w:rsidR="00E965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E965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noWrap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-14 195 572,22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8B3B65">
              <w:rPr>
                <w:rFonts w:ascii="Times New Roman" w:hAnsi="Times New Roman" w:cs="Times New Roman"/>
                <w:sz w:val="24"/>
                <w:szCs w:val="24"/>
              </w:rPr>
              <w:t>-15 270 956,10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8852A4">
              <w:rPr>
                <w:rFonts w:ascii="Times New Roman" w:hAnsi="Times New Roman" w:cs="Times New Roman"/>
                <w:sz w:val="24"/>
                <w:szCs w:val="24"/>
              </w:rPr>
              <w:t>-14 195 572,22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8B3B65">
              <w:rPr>
                <w:rFonts w:ascii="Times New Roman" w:hAnsi="Times New Roman" w:cs="Times New Roman"/>
                <w:sz w:val="24"/>
                <w:szCs w:val="24"/>
              </w:rPr>
              <w:t>-15 270 956,10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8852A4">
              <w:rPr>
                <w:rFonts w:ascii="Times New Roman" w:hAnsi="Times New Roman" w:cs="Times New Roman"/>
                <w:sz w:val="24"/>
                <w:szCs w:val="24"/>
              </w:rPr>
              <w:t>-14 195 572,22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8B3B65">
              <w:rPr>
                <w:rFonts w:ascii="Times New Roman" w:hAnsi="Times New Roman" w:cs="Times New Roman"/>
                <w:sz w:val="24"/>
                <w:szCs w:val="24"/>
              </w:rPr>
              <w:t>-15 270 956,10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8852A4">
              <w:rPr>
                <w:rFonts w:ascii="Times New Roman" w:hAnsi="Times New Roman" w:cs="Times New Roman"/>
                <w:sz w:val="24"/>
                <w:szCs w:val="24"/>
              </w:rPr>
              <w:t>-14 195 572,22</w:t>
            </w:r>
          </w:p>
        </w:tc>
      </w:tr>
      <w:tr w:rsidR="00A22BC0" w:rsidRPr="00937EA0" w:rsidTr="003B5FD9">
        <w:trPr>
          <w:trHeight w:val="465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8B3B65">
              <w:rPr>
                <w:rFonts w:ascii="Times New Roman" w:hAnsi="Times New Roman" w:cs="Times New Roman"/>
                <w:sz w:val="24"/>
                <w:szCs w:val="24"/>
              </w:rPr>
              <w:t>-15 270 956,10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8852A4">
              <w:rPr>
                <w:rFonts w:ascii="Times New Roman" w:hAnsi="Times New Roman" w:cs="Times New Roman"/>
                <w:sz w:val="24"/>
                <w:szCs w:val="24"/>
              </w:rPr>
              <w:t>-14 195 572,22</w:t>
            </w:r>
          </w:p>
        </w:tc>
      </w:tr>
      <w:tr w:rsidR="0027610A" w:rsidRPr="00937EA0" w:rsidTr="00E96521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остатков средств,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16 000 206,58</w:t>
            </w:r>
          </w:p>
        </w:tc>
        <w:tc>
          <w:tcPr>
            <w:tcW w:w="1985" w:type="dxa"/>
            <w:noWrap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14 654 470,29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C12F33">
              <w:rPr>
                <w:rFonts w:ascii="Times New Roman" w:hAnsi="Times New Roman" w:cs="Times New Roman"/>
                <w:sz w:val="24"/>
                <w:szCs w:val="24"/>
              </w:rPr>
              <w:t>16 000 206,58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6A0050">
              <w:rPr>
                <w:rFonts w:ascii="Times New Roman" w:hAnsi="Times New Roman" w:cs="Times New Roman"/>
                <w:sz w:val="24"/>
                <w:szCs w:val="24"/>
              </w:rPr>
              <w:t>14 654 470,29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прочих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C12F33">
              <w:rPr>
                <w:rFonts w:ascii="Times New Roman" w:hAnsi="Times New Roman" w:cs="Times New Roman"/>
                <w:sz w:val="24"/>
                <w:szCs w:val="24"/>
              </w:rPr>
              <w:t>16 000 206,58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6A0050">
              <w:rPr>
                <w:rFonts w:ascii="Times New Roman" w:hAnsi="Times New Roman" w:cs="Times New Roman"/>
                <w:sz w:val="24"/>
                <w:szCs w:val="24"/>
              </w:rPr>
              <w:t>14 654 470,29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C12F33">
              <w:rPr>
                <w:rFonts w:ascii="Times New Roman" w:hAnsi="Times New Roman" w:cs="Times New Roman"/>
                <w:sz w:val="24"/>
                <w:szCs w:val="24"/>
              </w:rPr>
              <w:t>16 000 206,58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6A0050">
              <w:rPr>
                <w:rFonts w:ascii="Times New Roman" w:hAnsi="Times New Roman" w:cs="Times New Roman"/>
                <w:sz w:val="24"/>
                <w:szCs w:val="24"/>
              </w:rPr>
              <w:t>14 654 470,29</w:t>
            </w:r>
          </w:p>
        </w:tc>
      </w:tr>
      <w:tr w:rsidR="00A22BC0" w:rsidRPr="00937EA0" w:rsidTr="003B5FD9">
        <w:trPr>
          <w:trHeight w:val="465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C12F33">
              <w:rPr>
                <w:rFonts w:ascii="Times New Roman" w:hAnsi="Times New Roman" w:cs="Times New Roman"/>
                <w:sz w:val="24"/>
                <w:szCs w:val="24"/>
              </w:rPr>
              <w:t>16 000 206,58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6A0050">
              <w:rPr>
                <w:rFonts w:ascii="Times New Roman" w:hAnsi="Times New Roman" w:cs="Times New Roman"/>
                <w:sz w:val="24"/>
                <w:szCs w:val="24"/>
              </w:rPr>
              <w:t>14 654 470,29</w:t>
            </w:r>
          </w:p>
        </w:tc>
      </w:tr>
    </w:tbl>
    <w:p w:rsidR="00937EA0" w:rsidRPr="00937EA0" w:rsidRDefault="00937EA0" w:rsidP="0093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37EA0" w:rsidP="0093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E96521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E1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90" w:rsidRPr="00937EA0" w:rsidRDefault="00AF5760" w:rsidP="0047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B52590" w:rsidRPr="00937EA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№ </w:t>
      </w:r>
      <w:r w:rsidR="00781689" w:rsidRPr="00937EA0">
        <w:rPr>
          <w:rFonts w:ascii="Times New Roman" w:hAnsi="Times New Roman" w:cs="Times New Roman"/>
          <w:sz w:val="24"/>
          <w:szCs w:val="24"/>
        </w:rPr>
        <w:t>2</w:t>
      </w:r>
    </w:p>
    <w:p w:rsidR="00B5259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52590" w:rsidRPr="00937EA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361837" w:rsidRPr="00937EA0" w:rsidRDefault="00146996" w:rsidP="00BE18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Большеозер</w:t>
      </w:r>
      <w:r w:rsidR="00B52590" w:rsidRPr="00937EA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52590" w:rsidRPr="00937E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B5259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61837" w:rsidRPr="00937EA0">
        <w:rPr>
          <w:rFonts w:ascii="Times New Roman" w:hAnsi="Times New Roman" w:cs="Times New Roman"/>
          <w:sz w:val="24"/>
          <w:szCs w:val="24"/>
        </w:rPr>
        <w:t>о</w:t>
      </w:r>
      <w:r w:rsidR="00BE18AD" w:rsidRPr="00937EA0">
        <w:rPr>
          <w:rFonts w:ascii="Times New Roman" w:hAnsi="Times New Roman" w:cs="Times New Roman"/>
          <w:sz w:val="24"/>
          <w:szCs w:val="24"/>
        </w:rPr>
        <w:t>бразования</w:t>
      </w:r>
      <w:r w:rsidR="00361837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B52590" w:rsidRPr="00937EA0">
        <w:rPr>
          <w:rFonts w:ascii="Times New Roman" w:hAnsi="Times New Roman" w:cs="Times New Roman"/>
          <w:sz w:val="24"/>
          <w:szCs w:val="24"/>
        </w:rPr>
        <w:t xml:space="preserve">Саратовской </w:t>
      </w:r>
      <w:r w:rsidR="00BE18AD" w:rsidRPr="00937EA0">
        <w:rPr>
          <w:rFonts w:ascii="Times New Roman" w:hAnsi="Times New Roman" w:cs="Times New Roman"/>
          <w:sz w:val="24"/>
          <w:szCs w:val="24"/>
        </w:rPr>
        <w:t>области</w:t>
      </w:r>
    </w:p>
    <w:p w:rsidR="00B5259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65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20B14">
        <w:rPr>
          <w:rFonts w:ascii="Times New Roman" w:hAnsi="Times New Roman" w:cs="Times New Roman"/>
          <w:sz w:val="24"/>
          <w:szCs w:val="24"/>
        </w:rPr>
        <w:t xml:space="preserve">     </w:t>
      </w:r>
      <w:r w:rsidR="00470DC6" w:rsidRPr="00937EA0">
        <w:rPr>
          <w:rFonts w:ascii="Times New Roman" w:hAnsi="Times New Roman" w:cs="Times New Roman"/>
          <w:sz w:val="24"/>
          <w:szCs w:val="24"/>
        </w:rPr>
        <w:t>о</w:t>
      </w:r>
      <w:r w:rsidR="00B52590" w:rsidRPr="00937EA0">
        <w:rPr>
          <w:rFonts w:ascii="Times New Roman" w:hAnsi="Times New Roman" w:cs="Times New Roman"/>
          <w:sz w:val="24"/>
          <w:szCs w:val="24"/>
        </w:rPr>
        <w:t>т</w:t>
      </w:r>
      <w:r w:rsidR="00BC5437">
        <w:rPr>
          <w:rFonts w:ascii="Times New Roman" w:hAnsi="Times New Roman" w:cs="Times New Roman"/>
          <w:sz w:val="24"/>
          <w:szCs w:val="24"/>
        </w:rPr>
        <w:t xml:space="preserve"> </w:t>
      </w:r>
      <w:r w:rsidR="00812A0A">
        <w:rPr>
          <w:rFonts w:ascii="Times New Roman" w:hAnsi="Times New Roman" w:cs="Times New Roman"/>
          <w:sz w:val="24"/>
          <w:szCs w:val="24"/>
        </w:rPr>
        <w:t>18</w:t>
      </w:r>
      <w:r w:rsidR="00AF5760">
        <w:rPr>
          <w:rFonts w:ascii="Times New Roman" w:hAnsi="Times New Roman" w:cs="Times New Roman"/>
          <w:sz w:val="24"/>
          <w:szCs w:val="24"/>
        </w:rPr>
        <w:t>.04.2024</w:t>
      </w:r>
      <w:r w:rsidR="008160D1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B52590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552266" w:rsidRPr="00937EA0">
        <w:rPr>
          <w:rFonts w:ascii="Times New Roman" w:hAnsi="Times New Roman" w:cs="Times New Roman"/>
          <w:sz w:val="24"/>
          <w:szCs w:val="24"/>
        </w:rPr>
        <w:t xml:space="preserve">  </w:t>
      </w:r>
      <w:r w:rsidR="00B52590" w:rsidRPr="00937EA0">
        <w:rPr>
          <w:rFonts w:ascii="Times New Roman" w:hAnsi="Times New Roman" w:cs="Times New Roman"/>
          <w:sz w:val="24"/>
          <w:szCs w:val="24"/>
        </w:rPr>
        <w:t>№</w:t>
      </w:r>
      <w:r w:rsidR="002A4DA9"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</w:p>
    <w:p w:rsidR="00B45BFF" w:rsidRPr="00937EA0" w:rsidRDefault="00B45BFF" w:rsidP="00B45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5BFF" w:rsidRPr="00937EA0" w:rsidRDefault="00B45BFF" w:rsidP="00B45BFF">
      <w:pPr>
        <w:spacing w:after="0" w:line="240" w:lineRule="auto"/>
        <w:jc w:val="right"/>
        <w:rPr>
          <w:sz w:val="24"/>
          <w:szCs w:val="24"/>
        </w:rPr>
      </w:pPr>
    </w:p>
    <w:p w:rsidR="00B52590" w:rsidRPr="00937EA0" w:rsidRDefault="00B52590" w:rsidP="0027443E">
      <w:pPr>
        <w:spacing w:after="0" w:line="240" w:lineRule="auto"/>
        <w:jc w:val="center"/>
        <w:rPr>
          <w:b/>
          <w:sz w:val="24"/>
          <w:szCs w:val="24"/>
        </w:rPr>
      </w:pPr>
    </w:p>
    <w:p w:rsidR="00B52590" w:rsidRPr="00937EA0" w:rsidRDefault="00B52590" w:rsidP="00BE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B52590" w:rsidRPr="00937EA0" w:rsidRDefault="00B52590" w:rsidP="00BE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по организации подготовки и проведения публичны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х слушан</w:t>
      </w:r>
      <w:r w:rsidR="001E6BAE" w:rsidRPr="00937EA0">
        <w:rPr>
          <w:rFonts w:ascii="Times New Roman" w:hAnsi="Times New Roman" w:cs="Times New Roman"/>
          <w:b/>
          <w:sz w:val="24"/>
          <w:szCs w:val="24"/>
        </w:rPr>
        <w:t xml:space="preserve">ий по проекту бюджета  </w:t>
      </w:r>
      <w:proofErr w:type="spellStart"/>
      <w:r w:rsidR="001E6BAE" w:rsidRPr="00937EA0">
        <w:rPr>
          <w:rFonts w:ascii="Times New Roman" w:hAnsi="Times New Roman" w:cs="Times New Roman"/>
          <w:b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р</w:t>
      </w:r>
      <w:r w:rsidRPr="00937EA0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Балтайского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</w:t>
      </w:r>
    </w:p>
    <w:p w:rsidR="00B52590" w:rsidRPr="00937EA0" w:rsidRDefault="00B52590" w:rsidP="00BE1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590" w:rsidRPr="00937EA0" w:rsidRDefault="00B52590" w:rsidP="00B52590">
      <w:pPr>
        <w:rPr>
          <w:sz w:val="24"/>
          <w:szCs w:val="24"/>
        </w:rPr>
      </w:pPr>
    </w:p>
    <w:p w:rsidR="00146996" w:rsidRPr="00937EA0" w:rsidRDefault="00B02E6D" w:rsidP="0014699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Сибирев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proofErr w:type="spellStart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Большеозёрского</w:t>
      </w:r>
      <w:proofErr w:type="spellEnd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председатель комиссии</w:t>
      </w:r>
    </w:p>
    <w:p w:rsidR="00146996" w:rsidRPr="00937EA0" w:rsidRDefault="00812A0A" w:rsidP="0014699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Татьяна Владимировна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Совета  </w:t>
      </w:r>
      <w:proofErr w:type="spellStart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Большеозёрс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комиссии</w:t>
      </w:r>
    </w:p>
    <w:p w:rsidR="00146996" w:rsidRPr="00937EA0" w:rsidRDefault="00146996" w:rsidP="0014699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Акимчева Елена Юрьевна– заместитель главы администрации </w:t>
      </w: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Большеозёрского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146996" w:rsidRPr="00937EA0" w:rsidRDefault="00146996" w:rsidP="0014699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Глазкова Наталья Владимировна – руководитель аппарата администрации </w:t>
      </w: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Балтайского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(по согласованию)</w:t>
      </w:r>
    </w:p>
    <w:p w:rsidR="00146996" w:rsidRPr="00937EA0" w:rsidRDefault="00146996" w:rsidP="0014699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Печугин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Сергеевич – начальник юридического отдела администрации </w:t>
      </w: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Балтайского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(по согласованию).</w:t>
      </w:r>
    </w:p>
    <w:p w:rsidR="00146996" w:rsidRPr="00937EA0" w:rsidRDefault="00B02E6D" w:rsidP="0014699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Левахина</w:t>
      </w:r>
      <w:proofErr w:type="spellEnd"/>
      <w:r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Ивановна </w:t>
      </w:r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финансового управления администрации </w:t>
      </w:r>
      <w:proofErr w:type="spellStart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Балтайского</w:t>
      </w:r>
      <w:proofErr w:type="spellEnd"/>
      <w:r w:rsidR="00146996" w:rsidRPr="0093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(по согласованию).</w:t>
      </w:r>
    </w:p>
    <w:p w:rsidR="00146996" w:rsidRPr="00937EA0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96" w:rsidRPr="00146996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996" w:rsidRPr="00146996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590" w:rsidRDefault="00B52590" w:rsidP="00B52590"/>
    <w:p w:rsidR="00B52590" w:rsidRPr="00BE18AD" w:rsidRDefault="00B52590" w:rsidP="00B52590"/>
    <w:p w:rsidR="0027443E" w:rsidRPr="00BE18AD" w:rsidRDefault="0027443E" w:rsidP="00B52590"/>
    <w:p w:rsidR="0027443E" w:rsidRDefault="0027443E" w:rsidP="00B52590"/>
    <w:p w:rsidR="00BE18AD" w:rsidRDefault="00BE18AD" w:rsidP="00B52590"/>
    <w:p w:rsidR="00BE18AD" w:rsidRPr="00BE18AD" w:rsidRDefault="00BE18AD" w:rsidP="00B52590"/>
    <w:sectPr w:rsidR="00BE18AD" w:rsidRPr="00BE18AD" w:rsidSect="009E19A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2F1E31"/>
    <w:multiLevelType w:val="multilevel"/>
    <w:tmpl w:val="03CAD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D26B67"/>
    <w:multiLevelType w:val="hybridMultilevel"/>
    <w:tmpl w:val="C26E72FC"/>
    <w:lvl w:ilvl="0" w:tplc="36C8DD3C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084B4FB2"/>
    <w:multiLevelType w:val="hybridMultilevel"/>
    <w:tmpl w:val="F09E99B8"/>
    <w:lvl w:ilvl="0" w:tplc="323EEE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8E7011E"/>
    <w:multiLevelType w:val="multilevel"/>
    <w:tmpl w:val="24EE3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E6DA5"/>
    <w:multiLevelType w:val="multilevel"/>
    <w:tmpl w:val="5244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05C6A"/>
    <w:multiLevelType w:val="multilevel"/>
    <w:tmpl w:val="48D69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C481F"/>
    <w:multiLevelType w:val="multilevel"/>
    <w:tmpl w:val="0ABE9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8614F"/>
    <w:multiLevelType w:val="hybridMultilevel"/>
    <w:tmpl w:val="D6BA5612"/>
    <w:lvl w:ilvl="0" w:tplc="918421C4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9C3364E"/>
    <w:multiLevelType w:val="hybridMultilevel"/>
    <w:tmpl w:val="2BBE8CA2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3">
    <w:nsid w:val="3FC5309B"/>
    <w:multiLevelType w:val="multilevel"/>
    <w:tmpl w:val="D4BCE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A16FE"/>
    <w:multiLevelType w:val="hybridMultilevel"/>
    <w:tmpl w:val="21B80C80"/>
    <w:lvl w:ilvl="0" w:tplc="EE1667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2F502B"/>
    <w:multiLevelType w:val="hybridMultilevel"/>
    <w:tmpl w:val="C8AE6E26"/>
    <w:lvl w:ilvl="0" w:tplc="A8DC6B24">
      <w:start w:val="1"/>
      <w:numFmt w:val="decimal"/>
      <w:lvlText w:val="%1."/>
      <w:lvlJc w:val="left"/>
      <w:pPr>
        <w:ind w:left="12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75644465"/>
    <w:multiLevelType w:val="hybridMultilevel"/>
    <w:tmpl w:val="40A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3A"/>
    <w:rsid w:val="00001325"/>
    <w:rsid w:val="00002877"/>
    <w:rsid w:val="00005DBE"/>
    <w:rsid w:val="00026160"/>
    <w:rsid w:val="0002779D"/>
    <w:rsid w:val="00040ABB"/>
    <w:rsid w:val="00046969"/>
    <w:rsid w:val="00052037"/>
    <w:rsid w:val="000555AE"/>
    <w:rsid w:val="000672E7"/>
    <w:rsid w:val="00070AF0"/>
    <w:rsid w:val="00081A44"/>
    <w:rsid w:val="00095F2C"/>
    <w:rsid w:val="000A1D14"/>
    <w:rsid w:val="000B4CF2"/>
    <w:rsid w:val="000C7398"/>
    <w:rsid w:val="000C7DB8"/>
    <w:rsid w:val="000D67ED"/>
    <w:rsid w:val="000E2285"/>
    <w:rsid w:val="000E5F15"/>
    <w:rsid w:val="000F1300"/>
    <w:rsid w:val="000F1F26"/>
    <w:rsid w:val="000F6C3E"/>
    <w:rsid w:val="00103A57"/>
    <w:rsid w:val="0011313A"/>
    <w:rsid w:val="0011566A"/>
    <w:rsid w:val="00125EF8"/>
    <w:rsid w:val="00126728"/>
    <w:rsid w:val="00127F66"/>
    <w:rsid w:val="00135935"/>
    <w:rsid w:val="00136399"/>
    <w:rsid w:val="00144277"/>
    <w:rsid w:val="00146996"/>
    <w:rsid w:val="0015377C"/>
    <w:rsid w:val="00154701"/>
    <w:rsid w:val="0016268D"/>
    <w:rsid w:val="00190E23"/>
    <w:rsid w:val="00196428"/>
    <w:rsid w:val="001A3AAE"/>
    <w:rsid w:val="001C26E7"/>
    <w:rsid w:val="001D6F31"/>
    <w:rsid w:val="001E6BAE"/>
    <w:rsid w:val="001F1D6B"/>
    <w:rsid w:val="001F345B"/>
    <w:rsid w:val="001F39B8"/>
    <w:rsid w:val="001F4D47"/>
    <w:rsid w:val="002102F7"/>
    <w:rsid w:val="002278E7"/>
    <w:rsid w:val="00231EC8"/>
    <w:rsid w:val="002322F6"/>
    <w:rsid w:val="00232469"/>
    <w:rsid w:val="00242B39"/>
    <w:rsid w:val="00265322"/>
    <w:rsid w:val="002708D8"/>
    <w:rsid w:val="002727AB"/>
    <w:rsid w:val="0027443E"/>
    <w:rsid w:val="0027610A"/>
    <w:rsid w:val="00277B5C"/>
    <w:rsid w:val="00286241"/>
    <w:rsid w:val="002A4DA9"/>
    <w:rsid w:val="002A53C4"/>
    <w:rsid w:val="002B4D3B"/>
    <w:rsid w:val="002C3ECC"/>
    <w:rsid w:val="002E3872"/>
    <w:rsid w:val="00323C5E"/>
    <w:rsid w:val="003478E0"/>
    <w:rsid w:val="00351607"/>
    <w:rsid w:val="00354F94"/>
    <w:rsid w:val="00361837"/>
    <w:rsid w:val="00361C22"/>
    <w:rsid w:val="00372212"/>
    <w:rsid w:val="00373867"/>
    <w:rsid w:val="00393AB7"/>
    <w:rsid w:val="003B01E2"/>
    <w:rsid w:val="003B53BD"/>
    <w:rsid w:val="003B5FD9"/>
    <w:rsid w:val="003C6317"/>
    <w:rsid w:val="003D3E14"/>
    <w:rsid w:val="003E0457"/>
    <w:rsid w:val="003E0A17"/>
    <w:rsid w:val="003E59F9"/>
    <w:rsid w:val="003E64C2"/>
    <w:rsid w:val="003F2B85"/>
    <w:rsid w:val="00413925"/>
    <w:rsid w:val="00422D61"/>
    <w:rsid w:val="00427674"/>
    <w:rsid w:val="0043560D"/>
    <w:rsid w:val="004503CE"/>
    <w:rsid w:val="00457DF9"/>
    <w:rsid w:val="00460DE7"/>
    <w:rsid w:val="00464015"/>
    <w:rsid w:val="004652DA"/>
    <w:rsid w:val="00470DC6"/>
    <w:rsid w:val="00475145"/>
    <w:rsid w:val="00482DA6"/>
    <w:rsid w:val="0048503A"/>
    <w:rsid w:val="004A3C52"/>
    <w:rsid w:val="004A5955"/>
    <w:rsid w:val="004A6000"/>
    <w:rsid w:val="004A6D43"/>
    <w:rsid w:val="004B6324"/>
    <w:rsid w:val="004C25B7"/>
    <w:rsid w:val="004C6269"/>
    <w:rsid w:val="004D1B33"/>
    <w:rsid w:val="004D24A2"/>
    <w:rsid w:val="004F25EE"/>
    <w:rsid w:val="00506185"/>
    <w:rsid w:val="00511DC5"/>
    <w:rsid w:val="00520CFC"/>
    <w:rsid w:val="00536C5A"/>
    <w:rsid w:val="00552266"/>
    <w:rsid w:val="00560B15"/>
    <w:rsid w:val="00562BCE"/>
    <w:rsid w:val="00563A25"/>
    <w:rsid w:val="005A5262"/>
    <w:rsid w:val="005C26BA"/>
    <w:rsid w:val="005D7CF2"/>
    <w:rsid w:val="005F4792"/>
    <w:rsid w:val="0060164F"/>
    <w:rsid w:val="00603307"/>
    <w:rsid w:val="006061DB"/>
    <w:rsid w:val="0061280E"/>
    <w:rsid w:val="00621C66"/>
    <w:rsid w:val="00632454"/>
    <w:rsid w:val="00643C3F"/>
    <w:rsid w:val="00645BEA"/>
    <w:rsid w:val="00654008"/>
    <w:rsid w:val="00664875"/>
    <w:rsid w:val="00665FA3"/>
    <w:rsid w:val="00672F73"/>
    <w:rsid w:val="00680042"/>
    <w:rsid w:val="0068203A"/>
    <w:rsid w:val="0069503E"/>
    <w:rsid w:val="00697225"/>
    <w:rsid w:val="006A6E6B"/>
    <w:rsid w:val="006B2062"/>
    <w:rsid w:val="006B7BD6"/>
    <w:rsid w:val="00700475"/>
    <w:rsid w:val="0070119B"/>
    <w:rsid w:val="00706554"/>
    <w:rsid w:val="00710548"/>
    <w:rsid w:val="00712C38"/>
    <w:rsid w:val="007204CF"/>
    <w:rsid w:val="007226FA"/>
    <w:rsid w:val="00724D87"/>
    <w:rsid w:val="00737105"/>
    <w:rsid w:val="007553D0"/>
    <w:rsid w:val="00755F8A"/>
    <w:rsid w:val="0077382D"/>
    <w:rsid w:val="00781689"/>
    <w:rsid w:val="007829DD"/>
    <w:rsid w:val="00782E9D"/>
    <w:rsid w:val="007B20C7"/>
    <w:rsid w:val="007C23E7"/>
    <w:rsid w:val="007C5110"/>
    <w:rsid w:val="007D1E59"/>
    <w:rsid w:val="007D39A1"/>
    <w:rsid w:val="0080728C"/>
    <w:rsid w:val="00812A0A"/>
    <w:rsid w:val="00814711"/>
    <w:rsid w:val="008160D1"/>
    <w:rsid w:val="0081703C"/>
    <w:rsid w:val="0081710D"/>
    <w:rsid w:val="00824CCC"/>
    <w:rsid w:val="008279D0"/>
    <w:rsid w:val="008367E5"/>
    <w:rsid w:val="00836885"/>
    <w:rsid w:val="0087318E"/>
    <w:rsid w:val="008942EF"/>
    <w:rsid w:val="008977E8"/>
    <w:rsid w:val="008B72A9"/>
    <w:rsid w:val="008C3AD0"/>
    <w:rsid w:val="008D7F29"/>
    <w:rsid w:val="008E3238"/>
    <w:rsid w:val="008E36C7"/>
    <w:rsid w:val="008F139E"/>
    <w:rsid w:val="008F6A3F"/>
    <w:rsid w:val="00925EBF"/>
    <w:rsid w:val="0093637C"/>
    <w:rsid w:val="00936684"/>
    <w:rsid w:val="00937EA0"/>
    <w:rsid w:val="00947453"/>
    <w:rsid w:val="009502C4"/>
    <w:rsid w:val="0096023F"/>
    <w:rsid w:val="009630E0"/>
    <w:rsid w:val="009752CC"/>
    <w:rsid w:val="009A26B1"/>
    <w:rsid w:val="009A305F"/>
    <w:rsid w:val="009C5115"/>
    <w:rsid w:val="009E19AB"/>
    <w:rsid w:val="009F187F"/>
    <w:rsid w:val="00A045F1"/>
    <w:rsid w:val="00A22BC0"/>
    <w:rsid w:val="00A22F28"/>
    <w:rsid w:val="00A24B51"/>
    <w:rsid w:val="00A300F7"/>
    <w:rsid w:val="00A34FA2"/>
    <w:rsid w:val="00A35B1A"/>
    <w:rsid w:val="00A401FF"/>
    <w:rsid w:val="00A54ACB"/>
    <w:rsid w:val="00A86632"/>
    <w:rsid w:val="00AA03F7"/>
    <w:rsid w:val="00AA1C72"/>
    <w:rsid w:val="00AA466A"/>
    <w:rsid w:val="00AD00D7"/>
    <w:rsid w:val="00AD0915"/>
    <w:rsid w:val="00AD1511"/>
    <w:rsid w:val="00AD1A77"/>
    <w:rsid w:val="00AE321B"/>
    <w:rsid w:val="00AE66C5"/>
    <w:rsid w:val="00AF5760"/>
    <w:rsid w:val="00B02068"/>
    <w:rsid w:val="00B02E6D"/>
    <w:rsid w:val="00B155DC"/>
    <w:rsid w:val="00B24447"/>
    <w:rsid w:val="00B2578F"/>
    <w:rsid w:val="00B27B87"/>
    <w:rsid w:val="00B45BFF"/>
    <w:rsid w:val="00B52590"/>
    <w:rsid w:val="00B652B7"/>
    <w:rsid w:val="00B65B1E"/>
    <w:rsid w:val="00B66C71"/>
    <w:rsid w:val="00B71325"/>
    <w:rsid w:val="00B73DD2"/>
    <w:rsid w:val="00BA03C9"/>
    <w:rsid w:val="00BA0A75"/>
    <w:rsid w:val="00BA4950"/>
    <w:rsid w:val="00BB0D1E"/>
    <w:rsid w:val="00BB3A60"/>
    <w:rsid w:val="00BC5437"/>
    <w:rsid w:val="00BE18AD"/>
    <w:rsid w:val="00BE5526"/>
    <w:rsid w:val="00BF072F"/>
    <w:rsid w:val="00C070E6"/>
    <w:rsid w:val="00C12358"/>
    <w:rsid w:val="00C16782"/>
    <w:rsid w:val="00C16D06"/>
    <w:rsid w:val="00C17238"/>
    <w:rsid w:val="00C50083"/>
    <w:rsid w:val="00C70804"/>
    <w:rsid w:val="00C71C8D"/>
    <w:rsid w:val="00C776E9"/>
    <w:rsid w:val="00C81D90"/>
    <w:rsid w:val="00C82974"/>
    <w:rsid w:val="00C91613"/>
    <w:rsid w:val="00C97719"/>
    <w:rsid w:val="00CC210F"/>
    <w:rsid w:val="00CD04CA"/>
    <w:rsid w:val="00CF04C7"/>
    <w:rsid w:val="00CF3A99"/>
    <w:rsid w:val="00D003E1"/>
    <w:rsid w:val="00D07D91"/>
    <w:rsid w:val="00D12DBC"/>
    <w:rsid w:val="00D32892"/>
    <w:rsid w:val="00D4789F"/>
    <w:rsid w:val="00D47B3E"/>
    <w:rsid w:val="00D50F2C"/>
    <w:rsid w:val="00D619B4"/>
    <w:rsid w:val="00D65FEF"/>
    <w:rsid w:val="00D66928"/>
    <w:rsid w:val="00D80371"/>
    <w:rsid w:val="00D824BF"/>
    <w:rsid w:val="00D95893"/>
    <w:rsid w:val="00DB7A5B"/>
    <w:rsid w:val="00DC6E7F"/>
    <w:rsid w:val="00DD0E27"/>
    <w:rsid w:val="00DD6C6F"/>
    <w:rsid w:val="00DD7B03"/>
    <w:rsid w:val="00DE0429"/>
    <w:rsid w:val="00DE0543"/>
    <w:rsid w:val="00DE4804"/>
    <w:rsid w:val="00DE6154"/>
    <w:rsid w:val="00E01655"/>
    <w:rsid w:val="00E1111F"/>
    <w:rsid w:val="00E11FBD"/>
    <w:rsid w:val="00E20B14"/>
    <w:rsid w:val="00E276D0"/>
    <w:rsid w:val="00E3530C"/>
    <w:rsid w:val="00E52E50"/>
    <w:rsid w:val="00E6706A"/>
    <w:rsid w:val="00E73E01"/>
    <w:rsid w:val="00E96521"/>
    <w:rsid w:val="00EB268E"/>
    <w:rsid w:val="00EB553B"/>
    <w:rsid w:val="00EB7AF8"/>
    <w:rsid w:val="00ED23AE"/>
    <w:rsid w:val="00EE01DE"/>
    <w:rsid w:val="00F14AEF"/>
    <w:rsid w:val="00F33CD9"/>
    <w:rsid w:val="00F37851"/>
    <w:rsid w:val="00F412B6"/>
    <w:rsid w:val="00F74637"/>
    <w:rsid w:val="00F94D93"/>
    <w:rsid w:val="00FB4C97"/>
    <w:rsid w:val="00FC372B"/>
    <w:rsid w:val="00FD0A22"/>
    <w:rsid w:val="00FF18AD"/>
    <w:rsid w:val="00FF212C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87"/>
  </w:style>
  <w:style w:type="paragraph" w:styleId="1">
    <w:name w:val="heading 1"/>
    <w:basedOn w:val="a"/>
    <w:next w:val="a"/>
    <w:link w:val="10"/>
    <w:qFormat/>
    <w:rsid w:val="0080728C"/>
    <w:pPr>
      <w:keepNext/>
      <w:tabs>
        <w:tab w:val="left" w:pos="360"/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0728C"/>
    <w:pPr>
      <w:keepNext/>
      <w:tabs>
        <w:tab w:val="left" w:pos="360"/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9E"/>
    <w:pPr>
      <w:ind w:left="720"/>
      <w:contextualSpacing/>
    </w:pPr>
  </w:style>
  <w:style w:type="table" w:styleId="a4">
    <w:name w:val="Table Grid"/>
    <w:basedOn w:val="a1"/>
    <w:uiPriority w:val="39"/>
    <w:rsid w:val="000C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1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D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25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0F1F26"/>
    <w:pPr>
      <w:tabs>
        <w:tab w:val="left" w:pos="709"/>
      </w:tabs>
      <w:suppressAutoHyphens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1">
    <w:name w:val="WW-Базовый1"/>
    <w:rsid w:val="00814711"/>
    <w:pPr>
      <w:tabs>
        <w:tab w:val="left" w:pos="709"/>
      </w:tabs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07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07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Основной шрифт абзаца1"/>
    <w:rsid w:val="0080728C"/>
  </w:style>
  <w:style w:type="character" w:customStyle="1" w:styleId="a7">
    <w:name w:val="Маркеры списка"/>
    <w:rsid w:val="0080728C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0728C"/>
  </w:style>
  <w:style w:type="paragraph" w:styleId="a9">
    <w:name w:val="Title"/>
    <w:basedOn w:val="a"/>
    <w:next w:val="aa"/>
    <w:link w:val="ab"/>
    <w:rsid w:val="0080728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80728C"/>
    <w:rPr>
      <w:rFonts w:ascii="Arial" w:eastAsia="Arial Unicode MS" w:hAnsi="Arial" w:cs="Mangal"/>
      <w:sz w:val="28"/>
      <w:szCs w:val="28"/>
      <w:lang w:eastAsia="ar-SA"/>
    </w:rPr>
  </w:style>
  <w:style w:type="paragraph" w:styleId="aa">
    <w:name w:val="Body Text"/>
    <w:basedOn w:val="a"/>
    <w:link w:val="ac"/>
    <w:rsid w:val="008072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rsid w:val="008072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80728C"/>
    <w:rPr>
      <w:rFonts w:ascii="Arial" w:hAnsi="Arial" w:cs="Mangal"/>
    </w:rPr>
  </w:style>
  <w:style w:type="paragraph" w:customStyle="1" w:styleId="12">
    <w:name w:val="Название1"/>
    <w:basedOn w:val="a"/>
    <w:rsid w:val="0080728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80728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">
    <w:name w:val="ConsNormal"/>
    <w:rsid w:val="008072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Normal (Web)"/>
    <w:basedOn w:val="a"/>
    <w:rsid w:val="00807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0728C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">
    <w:name w:val="Содержимое таблицы"/>
    <w:basedOn w:val="a"/>
    <w:rsid w:val="00807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80728C"/>
    <w:pPr>
      <w:jc w:val="center"/>
    </w:pPr>
    <w:rPr>
      <w:b/>
      <w:bCs/>
    </w:rPr>
  </w:style>
  <w:style w:type="character" w:styleId="af1">
    <w:name w:val="Emphasis"/>
    <w:qFormat/>
    <w:rsid w:val="00724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3EA3-A1F4-43B2-95B8-4824C4AB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5414</Words>
  <Characters>30861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Царевщинского МО</Company>
  <LinksUpToDate>false</LinksUpToDate>
  <CharactersWithSpaces>36203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36</cp:revision>
  <cp:lastPrinted>2022-05-31T04:47:00Z</cp:lastPrinted>
  <dcterms:created xsi:type="dcterms:W3CDTF">2018-05-04T06:31:00Z</dcterms:created>
  <dcterms:modified xsi:type="dcterms:W3CDTF">2024-04-18T04:04:00Z</dcterms:modified>
</cp:coreProperties>
</file>